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19270" w14:textId="6C50D7BD" w:rsidR="00AC4D3A" w:rsidRPr="00244E27" w:rsidRDefault="00A90218" w:rsidP="00244E27">
      <w:pPr>
        <w:spacing w:line="276" w:lineRule="auto"/>
        <w:rPr>
          <w:rFonts w:ascii="Palatino" w:hAnsi="Palatino"/>
        </w:rPr>
      </w:pPr>
      <w:r w:rsidRPr="00244E27">
        <w:rPr>
          <w:rFonts w:ascii="Palatino" w:hAnsi="Palatino"/>
          <w:noProof/>
        </w:rPr>
        <w:drawing>
          <wp:anchor distT="0" distB="0" distL="114300" distR="114300" simplePos="0" relativeHeight="251661312" behindDoc="0" locked="0" layoutInCell="1" allowOverlap="1" wp14:anchorId="6B8BAB53" wp14:editId="73C85F63">
            <wp:simplePos x="0" y="0"/>
            <wp:positionH relativeFrom="margin">
              <wp:posOffset>2400300</wp:posOffset>
            </wp:positionH>
            <wp:positionV relativeFrom="paragraph">
              <wp:posOffset>-114300</wp:posOffset>
            </wp:positionV>
            <wp:extent cx="1828800" cy="1828800"/>
            <wp:effectExtent l="0" t="0" r="0" b="0"/>
            <wp:wrapNone/>
            <wp:docPr id="3" name="Picture 5" descr="fop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p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r w:rsidR="00244E27" w:rsidRPr="00244E27">
        <w:rPr>
          <w:rFonts w:ascii="Palatino" w:hAnsi="Palatino"/>
          <w:noProof/>
        </w:rPr>
        <mc:AlternateContent>
          <mc:Choice Requires="wps">
            <w:drawing>
              <wp:anchor distT="0" distB="0" distL="114300" distR="114300" simplePos="0" relativeHeight="251659264" behindDoc="0" locked="0" layoutInCell="1" allowOverlap="1" wp14:anchorId="67BE6535" wp14:editId="6BAEFF37">
                <wp:simplePos x="0" y="0"/>
                <wp:positionH relativeFrom="margin">
                  <wp:align>left</wp:align>
                </wp:positionH>
                <wp:positionV relativeFrom="paragraph">
                  <wp:posOffset>-144780</wp:posOffset>
                </wp:positionV>
                <wp:extent cx="2103120" cy="1828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C889" w14:textId="77777777" w:rsidR="000F5A25" w:rsidRPr="00244E27" w:rsidRDefault="000F5A25" w:rsidP="00244E27">
                            <w:pPr>
                              <w:pStyle w:val="Heading1"/>
                              <w:spacing w:line="276" w:lineRule="auto"/>
                              <w:ind w:left="0"/>
                              <w:rPr>
                                <w:rFonts w:ascii="Palatino" w:hAnsi="Palatino"/>
                                <w:sz w:val="20"/>
                              </w:rPr>
                            </w:pPr>
                            <w:r w:rsidRPr="00244E27">
                              <w:rPr>
                                <w:rFonts w:ascii="Palatino" w:hAnsi="Palatino"/>
                                <w:sz w:val="20"/>
                              </w:rPr>
                              <w:t>Steering Committee</w:t>
                            </w:r>
                          </w:p>
                          <w:p w14:paraId="77BB26E7" w14:textId="77777777" w:rsidR="000F5A25" w:rsidRPr="00244E27" w:rsidRDefault="000F5A25" w:rsidP="00244E27">
                            <w:pPr>
                              <w:spacing w:line="276" w:lineRule="auto"/>
                              <w:rPr>
                                <w:rFonts w:ascii="Palatino" w:hAnsi="Palatino"/>
                                <w:sz w:val="20"/>
                                <w:szCs w:val="20"/>
                              </w:rPr>
                            </w:pPr>
                          </w:p>
                          <w:p w14:paraId="61D064ED" w14:textId="51466B8E" w:rsidR="000F5A25" w:rsidRPr="00244E27" w:rsidRDefault="000F5A25" w:rsidP="00244E27">
                            <w:pPr>
                              <w:spacing w:line="276" w:lineRule="auto"/>
                              <w:rPr>
                                <w:rFonts w:ascii="Palatino" w:hAnsi="Palatino"/>
                                <w:sz w:val="20"/>
                                <w:szCs w:val="20"/>
                              </w:rPr>
                            </w:pPr>
                            <w:r>
                              <w:rPr>
                                <w:rFonts w:ascii="Palatino" w:hAnsi="Palatino"/>
                                <w:sz w:val="20"/>
                                <w:szCs w:val="20"/>
                              </w:rPr>
                              <w:t>Jacob Barton ‘17</w:t>
                            </w:r>
                          </w:p>
                          <w:p w14:paraId="57C39686" w14:textId="2B36E0A8" w:rsidR="000F5A25" w:rsidRPr="00244E27" w:rsidRDefault="000F5A25" w:rsidP="00244E27">
                            <w:pPr>
                              <w:spacing w:line="276" w:lineRule="auto"/>
                              <w:rPr>
                                <w:rFonts w:ascii="Palatino" w:hAnsi="Palatino"/>
                                <w:sz w:val="20"/>
                                <w:szCs w:val="20"/>
                              </w:rPr>
                            </w:pPr>
                            <w:r>
                              <w:rPr>
                                <w:rFonts w:ascii="Palatino" w:hAnsi="Palatino"/>
                                <w:sz w:val="20"/>
                                <w:szCs w:val="20"/>
                              </w:rPr>
                              <w:t>Indrani Das ‘16</w:t>
                            </w:r>
                          </w:p>
                          <w:p w14:paraId="6B6494ED" w14:textId="69C1EF12" w:rsidR="000F5A25" w:rsidRPr="00244E27" w:rsidRDefault="000F5A25" w:rsidP="00244E27">
                            <w:pPr>
                              <w:spacing w:line="276" w:lineRule="auto"/>
                              <w:rPr>
                                <w:rFonts w:ascii="Palatino" w:hAnsi="Palatino"/>
                                <w:sz w:val="20"/>
                                <w:szCs w:val="20"/>
                              </w:rPr>
                            </w:pPr>
                            <w:r>
                              <w:rPr>
                                <w:rFonts w:ascii="Palatino" w:hAnsi="Palatino"/>
                                <w:sz w:val="20"/>
                                <w:szCs w:val="20"/>
                              </w:rPr>
                              <w:t>Miles Graham ‘16</w:t>
                            </w:r>
                          </w:p>
                          <w:p w14:paraId="46FBB581" w14:textId="53DD7AB9" w:rsidR="000F5A25" w:rsidRPr="00244E27" w:rsidRDefault="000F5A25" w:rsidP="00244E27">
                            <w:pPr>
                              <w:spacing w:line="276" w:lineRule="auto"/>
                              <w:rPr>
                                <w:rFonts w:ascii="Palatino" w:hAnsi="Palatino"/>
                                <w:sz w:val="20"/>
                                <w:szCs w:val="20"/>
                              </w:rPr>
                            </w:pPr>
                            <w:r>
                              <w:rPr>
                                <w:rFonts w:ascii="Palatino" w:hAnsi="Palatino"/>
                                <w:sz w:val="20"/>
                                <w:szCs w:val="20"/>
                              </w:rPr>
                              <w:t>Tim McNamara ‘17</w:t>
                            </w:r>
                          </w:p>
                          <w:p w14:paraId="0AFBC1E6" w14:textId="08007FEA" w:rsidR="000F5A25" w:rsidRPr="00244E27" w:rsidRDefault="000F5A25" w:rsidP="00244E27">
                            <w:pPr>
                              <w:spacing w:line="276" w:lineRule="auto"/>
                              <w:rPr>
                                <w:rFonts w:ascii="Palatino" w:hAnsi="Palatino"/>
                                <w:sz w:val="20"/>
                                <w:szCs w:val="20"/>
                              </w:rPr>
                            </w:pPr>
                            <w:r>
                              <w:rPr>
                                <w:rFonts w:ascii="Palatino" w:hAnsi="Palatino"/>
                                <w:sz w:val="20"/>
                                <w:szCs w:val="20"/>
                              </w:rPr>
                              <w:t>Lynn Miao ‘16</w:t>
                            </w:r>
                          </w:p>
                          <w:p w14:paraId="58E63B71" w14:textId="7E7A04DA" w:rsidR="000F5A25" w:rsidRPr="00244E27" w:rsidRDefault="000F5A25" w:rsidP="00244E27">
                            <w:pPr>
                              <w:spacing w:line="276" w:lineRule="auto"/>
                              <w:rPr>
                                <w:rFonts w:ascii="Palatino" w:hAnsi="Palatino"/>
                                <w:sz w:val="20"/>
                                <w:szCs w:val="20"/>
                              </w:rPr>
                            </w:pPr>
                            <w:r>
                              <w:rPr>
                                <w:rFonts w:ascii="Palatino" w:hAnsi="Palatino"/>
                                <w:sz w:val="20"/>
                                <w:szCs w:val="20"/>
                              </w:rPr>
                              <w:t>Tola Omilana ‘16</w:t>
                            </w:r>
                          </w:p>
                          <w:p w14:paraId="7C040C58" w14:textId="54E3C453" w:rsidR="000F5A25" w:rsidRPr="00244E27" w:rsidRDefault="000F5A25" w:rsidP="00244E27">
                            <w:pPr>
                              <w:spacing w:line="276" w:lineRule="auto"/>
                              <w:rPr>
                                <w:rFonts w:ascii="Palatino" w:hAnsi="Palatino"/>
                                <w:sz w:val="20"/>
                                <w:szCs w:val="20"/>
                              </w:rPr>
                            </w:pPr>
                            <w:r>
                              <w:rPr>
                                <w:rFonts w:ascii="Palatino" w:hAnsi="Palatino"/>
                                <w:sz w:val="20"/>
                                <w:szCs w:val="20"/>
                              </w:rPr>
                              <w:t>Jessie Wyatt ‘16</w:t>
                            </w:r>
                          </w:p>
                          <w:p w14:paraId="53FA439F" w14:textId="7D6EA900" w:rsidR="000F5A25" w:rsidRPr="00244E27" w:rsidRDefault="000F5A25" w:rsidP="00244E27">
                            <w:pPr>
                              <w:spacing w:line="276" w:lineRule="auto"/>
                              <w:rPr>
                                <w:rFonts w:ascii="Palatino" w:hAnsi="Palatino"/>
                                <w:sz w:val="20"/>
                                <w:szCs w:val="20"/>
                              </w:rPr>
                            </w:pPr>
                            <w:r w:rsidRPr="00244E27">
                              <w:rPr>
                                <w:rFonts w:ascii="Palatino" w:hAnsi="Palatino"/>
                                <w:sz w:val="20"/>
                                <w:szCs w:val="20"/>
                              </w:rPr>
                              <w:t>Coz Teplitz,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margin-top:-11.35pt;width:165.6pt;height:2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" filled="f" stroked="f">
                <v:textbox>
                  <w:txbxContent>
                    <w:p w14:paraId="6D15C889" w14:textId="77777777" w:rsidR="000F5A25" w:rsidRPr="00244E27" w:rsidRDefault="000F5A25" w:rsidP="00244E27">
                      <w:pPr>
                        <w:pStyle w:val="Heading1"/>
                        <w:spacing w:line="276" w:lineRule="auto"/>
                        <w:ind w:left="0"/>
                        <w:rPr>
                          <w:rFonts w:ascii="Palatino" w:hAnsi="Palatino"/>
                          <w:sz w:val="20"/>
                        </w:rPr>
                      </w:pPr>
                      <w:r w:rsidRPr="00244E27">
                        <w:rPr>
                          <w:rFonts w:ascii="Palatino" w:hAnsi="Palatino"/>
                          <w:sz w:val="20"/>
                        </w:rPr>
                        <w:t>Steering Committee</w:t>
                      </w:r>
                    </w:p>
                    <w:p w14:paraId="77BB26E7" w14:textId="77777777" w:rsidR="000F5A25" w:rsidRPr="00244E27" w:rsidRDefault="000F5A25" w:rsidP="00244E27">
                      <w:pPr>
                        <w:spacing w:line="276" w:lineRule="auto"/>
                        <w:rPr>
                          <w:rFonts w:ascii="Palatino" w:hAnsi="Palatino"/>
                          <w:sz w:val="20"/>
                          <w:szCs w:val="20"/>
                        </w:rPr>
                      </w:pPr>
                    </w:p>
                    <w:p w14:paraId="61D064ED" w14:textId="51466B8E" w:rsidR="000F5A25" w:rsidRPr="00244E27" w:rsidRDefault="000F5A25" w:rsidP="00244E27">
                      <w:pPr>
                        <w:spacing w:line="276" w:lineRule="auto"/>
                        <w:rPr>
                          <w:rFonts w:ascii="Palatino" w:hAnsi="Palatino"/>
                          <w:sz w:val="20"/>
                          <w:szCs w:val="20"/>
                        </w:rPr>
                      </w:pPr>
                      <w:r>
                        <w:rPr>
                          <w:rFonts w:ascii="Palatino" w:hAnsi="Palatino"/>
                          <w:sz w:val="20"/>
                          <w:szCs w:val="20"/>
                        </w:rPr>
                        <w:t>Jacob Barton ‘17</w:t>
                      </w:r>
                    </w:p>
                    <w:p w14:paraId="57C39686" w14:textId="2B36E0A8" w:rsidR="000F5A25" w:rsidRPr="00244E27" w:rsidRDefault="000F5A25" w:rsidP="00244E27">
                      <w:pPr>
                        <w:spacing w:line="276" w:lineRule="auto"/>
                        <w:rPr>
                          <w:rFonts w:ascii="Palatino" w:hAnsi="Palatino"/>
                          <w:sz w:val="20"/>
                          <w:szCs w:val="20"/>
                        </w:rPr>
                      </w:pPr>
                      <w:r>
                        <w:rPr>
                          <w:rFonts w:ascii="Palatino" w:hAnsi="Palatino"/>
                          <w:sz w:val="20"/>
                          <w:szCs w:val="20"/>
                        </w:rPr>
                        <w:t>Indrani Das ‘16</w:t>
                      </w:r>
                    </w:p>
                    <w:p w14:paraId="6B6494ED" w14:textId="69C1EF12" w:rsidR="000F5A25" w:rsidRPr="00244E27" w:rsidRDefault="000F5A25" w:rsidP="00244E27">
                      <w:pPr>
                        <w:spacing w:line="276" w:lineRule="auto"/>
                        <w:rPr>
                          <w:rFonts w:ascii="Palatino" w:hAnsi="Palatino"/>
                          <w:sz w:val="20"/>
                          <w:szCs w:val="20"/>
                        </w:rPr>
                      </w:pPr>
                      <w:r>
                        <w:rPr>
                          <w:rFonts w:ascii="Palatino" w:hAnsi="Palatino"/>
                          <w:sz w:val="20"/>
                          <w:szCs w:val="20"/>
                        </w:rPr>
                        <w:t>Miles Graham ‘16</w:t>
                      </w:r>
                    </w:p>
                    <w:p w14:paraId="46FBB581" w14:textId="53DD7AB9" w:rsidR="000F5A25" w:rsidRPr="00244E27" w:rsidRDefault="000F5A25" w:rsidP="00244E27">
                      <w:pPr>
                        <w:spacing w:line="276" w:lineRule="auto"/>
                        <w:rPr>
                          <w:rFonts w:ascii="Palatino" w:hAnsi="Palatino"/>
                          <w:sz w:val="20"/>
                          <w:szCs w:val="20"/>
                        </w:rPr>
                      </w:pPr>
                      <w:r>
                        <w:rPr>
                          <w:rFonts w:ascii="Palatino" w:hAnsi="Palatino"/>
                          <w:sz w:val="20"/>
                          <w:szCs w:val="20"/>
                        </w:rPr>
                        <w:t>Tim McNamara ‘17</w:t>
                      </w:r>
                    </w:p>
                    <w:p w14:paraId="0AFBC1E6" w14:textId="08007FEA" w:rsidR="000F5A25" w:rsidRPr="00244E27" w:rsidRDefault="000F5A25" w:rsidP="00244E27">
                      <w:pPr>
                        <w:spacing w:line="276" w:lineRule="auto"/>
                        <w:rPr>
                          <w:rFonts w:ascii="Palatino" w:hAnsi="Palatino"/>
                          <w:sz w:val="20"/>
                          <w:szCs w:val="20"/>
                        </w:rPr>
                      </w:pPr>
                      <w:r>
                        <w:rPr>
                          <w:rFonts w:ascii="Palatino" w:hAnsi="Palatino"/>
                          <w:sz w:val="20"/>
                          <w:szCs w:val="20"/>
                        </w:rPr>
                        <w:t>Lynn Miao ‘16</w:t>
                      </w:r>
                    </w:p>
                    <w:p w14:paraId="58E63B71" w14:textId="7E7A04DA" w:rsidR="000F5A25" w:rsidRPr="00244E27" w:rsidRDefault="000F5A25" w:rsidP="00244E27">
                      <w:pPr>
                        <w:spacing w:line="276" w:lineRule="auto"/>
                        <w:rPr>
                          <w:rFonts w:ascii="Palatino" w:hAnsi="Palatino"/>
                          <w:sz w:val="20"/>
                          <w:szCs w:val="20"/>
                        </w:rPr>
                      </w:pPr>
                      <w:r>
                        <w:rPr>
                          <w:rFonts w:ascii="Palatino" w:hAnsi="Palatino"/>
                          <w:sz w:val="20"/>
                          <w:szCs w:val="20"/>
                        </w:rPr>
                        <w:t>Tola Omilana ‘16</w:t>
                      </w:r>
                    </w:p>
                    <w:p w14:paraId="7C040C58" w14:textId="54E3C453" w:rsidR="000F5A25" w:rsidRPr="00244E27" w:rsidRDefault="000F5A25" w:rsidP="00244E27">
                      <w:pPr>
                        <w:spacing w:line="276" w:lineRule="auto"/>
                        <w:rPr>
                          <w:rFonts w:ascii="Palatino" w:hAnsi="Palatino"/>
                          <w:sz w:val="20"/>
                          <w:szCs w:val="20"/>
                        </w:rPr>
                      </w:pPr>
                      <w:r>
                        <w:rPr>
                          <w:rFonts w:ascii="Palatino" w:hAnsi="Palatino"/>
                          <w:sz w:val="20"/>
                          <w:szCs w:val="20"/>
                        </w:rPr>
                        <w:t>Jessie Wyatt ‘16</w:t>
                      </w:r>
                    </w:p>
                    <w:p w14:paraId="53FA439F" w14:textId="7D6EA900" w:rsidR="000F5A25" w:rsidRPr="00244E27" w:rsidRDefault="000F5A25" w:rsidP="00244E27">
                      <w:pPr>
                        <w:spacing w:line="276" w:lineRule="auto"/>
                        <w:rPr>
                          <w:rFonts w:ascii="Palatino" w:hAnsi="Palatino"/>
                          <w:sz w:val="20"/>
                          <w:szCs w:val="20"/>
                        </w:rPr>
                      </w:pPr>
                      <w:r w:rsidRPr="00244E27">
                        <w:rPr>
                          <w:rFonts w:ascii="Palatino" w:hAnsi="Palatino"/>
                          <w:sz w:val="20"/>
                          <w:szCs w:val="20"/>
                        </w:rPr>
                        <w:t>Coz Teplitz, Director</w:t>
                      </w:r>
                    </w:p>
                  </w:txbxContent>
                </v:textbox>
                <w10:wrap anchorx="margin"/>
              </v:shape>
            </w:pict>
          </mc:Fallback>
        </mc:AlternateContent>
      </w:r>
      <w:r w:rsidR="00244E27" w:rsidRPr="00244E27">
        <w:rPr>
          <w:rFonts w:ascii="Palatino" w:hAnsi="Palatino"/>
          <w:noProof/>
        </w:rPr>
        <mc:AlternateContent>
          <mc:Choice Requires="wps">
            <w:drawing>
              <wp:anchor distT="0" distB="0" distL="114300" distR="114300" simplePos="0" relativeHeight="251660288" behindDoc="1" locked="0" layoutInCell="1" allowOverlap="1" wp14:anchorId="585FBBBD" wp14:editId="74715894">
                <wp:simplePos x="0" y="0"/>
                <wp:positionH relativeFrom="margin">
                  <wp:posOffset>4229100</wp:posOffset>
                </wp:positionH>
                <wp:positionV relativeFrom="paragraph">
                  <wp:posOffset>-144780</wp:posOffset>
                </wp:positionV>
                <wp:extent cx="2743200" cy="1828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41D02" w14:textId="77777777" w:rsidR="000F5A25" w:rsidRPr="00244E27" w:rsidRDefault="000F5A25" w:rsidP="00AC4D3A">
                            <w:pPr>
                              <w:ind w:left="-1080" w:firstLine="1080"/>
                              <w:jc w:val="right"/>
                              <w:rPr>
                                <w:rFonts w:ascii="Palatino" w:hAnsi="Palatino"/>
                                <w:sz w:val="20"/>
                                <w:szCs w:val="20"/>
                              </w:rPr>
                            </w:pPr>
                            <w:bookmarkStart w:id="0" w:name="OLE_LINK5"/>
                            <w:bookmarkStart w:id="1" w:name="OLE_LINK6"/>
                            <w:r w:rsidRPr="00244E27">
                              <w:rPr>
                                <w:rFonts w:ascii="Palatino" w:hAnsi="Palatino"/>
                                <w:sz w:val="20"/>
                                <w:szCs w:val="20"/>
                              </w:rPr>
                              <w:t xml:space="preserve">FIRST-YEAR </w:t>
                            </w:r>
                            <w:proofErr w:type="gramStart"/>
                            <w:r w:rsidRPr="00244E27">
                              <w:rPr>
                                <w:rFonts w:ascii="Palatino" w:hAnsi="Palatino"/>
                                <w:sz w:val="20"/>
                                <w:szCs w:val="20"/>
                              </w:rPr>
                              <w:t>OUTDOOR</w:t>
                            </w:r>
                            <w:proofErr w:type="gramEnd"/>
                            <w:r w:rsidRPr="00244E27">
                              <w:rPr>
                                <w:rFonts w:ascii="Palatino" w:hAnsi="Palatino"/>
                                <w:sz w:val="20"/>
                                <w:szCs w:val="20"/>
                              </w:rPr>
                              <w:t xml:space="preserve"> PROGRAM</w:t>
                            </w:r>
                          </w:p>
                          <w:p w14:paraId="3C3982E9" w14:textId="77777777" w:rsidR="000F5A25" w:rsidRPr="00244E27" w:rsidRDefault="000F5A25" w:rsidP="00AC4D3A">
                            <w:pPr>
                              <w:ind w:left="-1080"/>
                              <w:jc w:val="right"/>
                              <w:rPr>
                                <w:rFonts w:ascii="Palatino" w:hAnsi="Palatino"/>
                                <w:b/>
                                <w:sz w:val="20"/>
                                <w:szCs w:val="20"/>
                              </w:rPr>
                            </w:pPr>
                          </w:p>
                          <w:p w14:paraId="055FEC6E" w14:textId="77777777" w:rsidR="000F5A25" w:rsidRPr="00244E27" w:rsidRDefault="000F5A25" w:rsidP="00AC4D3A">
                            <w:pPr>
                              <w:ind w:left="-1080" w:firstLine="1080"/>
                              <w:jc w:val="right"/>
                              <w:rPr>
                                <w:rFonts w:ascii="Palatino" w:hAnsi="Palatino"/>
                                <w:sz w:val="20"/>
                                <w:szCs w:val="20"/>
                              </w:rPr>
                            </w:pPr>
                            <w:r w:rsidRPr="00244E27">
                              <w:rPr>
                                <w:rFonts w:ascii="Palatino" w:hAnsi="Palatino"/>
                                <w:sz w:val="20"/>
                                <w:szCs w:val="20"/>
                              </w:rPr>
                              <w:t>Harvard College</w:t>
                            </w:r>
                          </w:p>
                          <w:p w14:paraId="4BFDEBE3" w14:textId="77777777" w:rsidR="000F5A25" w:rsidRPr="00244E27" w:rsidRDefault="000F5A25" w:rsidP="00AC4D3A">
                            <w:pPr>
                              <w:ind w:left="-1080"/>
                              <w:jc w:val="right"/>
                              <w:rPr>
                                <w:rFonts w:ascii="Palatino" w:hAnsi="Palatino"/>
                                <w:sz w:val="20"/>
                                <w:szCs w:val="20"/>
                              </w:rPr>
                            </w:pPr>
                          </w:p>
                          <w:p w14:paraId="674F3895" w14:textId="77777777" w:rsidR="000F5A25" w:rsidRPr="00244E27" w:rsidRDefault="000F5A25" w:rsidP="00AC4D3A">
                            <w:pPr>
                              <w:ind w:left="-1080" w:firstLine="1080"/>
                              <w:jc w:val="right"/>
                              <w:rPr>
                                <w:rFonts w:ascii="Palatino" w:hAnsi="Palatino"/>
                                <w:sz w:val="20"/>
                                <w:szCs w:val="20"/>
                              </w:rPr>
                            </w:pPr>
                            <w:r w:rsidRPr="00244E27">
                              <w:rPr>
                                <w:rFonts w:ascii="Palatino" w:hAnsi="Palatino"/>
                                <w:sz w:val="20"/>
                                <w:szCs w:val="20"/>
                              </w:rPr>
                              <w:t>6 Prescott Street</w:t>
                            </w:r>
                          </w:p>
                          <w:p w14:paraId="653A9327" w14:textId="77777777" w:rsidR="000F5A25" w:rsidRPr="00244E27" w:rsidRDefault="000F5A25" w:rsidP="00AC4D3A">
                            <w:pPr>
                              <w:ind w:left="-1080" w:firstLine="1080"/>
                              <w:jc w:val="right"/>
                              <w:rPr>
                                <w:rFonts w:ascii="Palatino" w:hAnsi="Palatino"/>
                                <w:sz w:val="20"/>
                                <w:szCs w:val="20"/>
                              </w:rPr>
                            </w:pPr>
                            <w:r w:rsidRPr="00244E27">
                              <w:rPr>
                                <w:rFonts w:ascii="Palatino" w:hAnsi="Palatino"/>
                                <w:sz w:val="20"/>
                                <w:szCs w:val="20"/>
                              </w:rPr>
                              <w:t>Cambridge, Massachusetts 02138</w:t>
                            </w:r>
                          </w:p>
                          <w:p w14:paraId="132C3602" w14:textId="77777777" w:rsidR="000F5A25" w:rsidRPr="00244E27" w:rsidRDefault="000F5A25" w:rsidP="00AC4D3A">
                            <w:pPr>
                              <w:ind w:left="-1080"/>
                              <w:jc w:val="right"/>
                              <w:rPr>
                                <w:rFonts w:ascii="Palatino" w:hAnsi="Palatino"/>
                                <w:sz w:val="20"/>
                                <w:szCs w:val="20"/>
                              </w:rPr>
                            </w:pPr>
                          </w:p>
                          <w:p w14:paraId="2220A15A" w14:textId="77777777" w:rsidR="000F5A25" w:rsidRPr="00244E27" w:rsidRDefault="000F5A25" w:rsidP="00AC4D3A">
                            <w:pPr>
                              <w:ind w:left="-1080" w:firstLine="1080"/>
                              <w:jc w:val="right"/>
                              <w:rPr>
                                <w:rFonts w:ascii="Palatino" w:hAnsi="Palatino"/>
                                <w:sz w:val="20"/>
                                <w:szCs w:val="20"/>
                              </w:rPr>
                            </w:pPr>
                            <w:r w:rsidRPr="00244E27">
                              <w:rPr>
                                <w:rFonts w:ascii="Palatino" w:hAnsi="Palatino"/>
                                <w:sz w:val="20"/>
                                <w:szCs w:val="20"/>
                              </w:rPr>
                              <w:t>Tel  (617) 495-7935</w:t>
                            </w:r>
                          </w:p>
                          <w:p w14:paraId="5A96871C" w14:textId="77777777" w:rsidR="000F5A25" w:rsidRPr="00244E27" w:rsidRDefault="000F5A25" w:rsidP="00AC4D3A">
                            <w:pPr>
                              <w:ind w:left="-1080"/>
                              <w:jc w:val="right"/>
                              <w:rPr>
                                <w:rFonts w:ascii="Palatino" w:hAnsi="Palatino"/>
                                <w:sz w:val="20"/>
                                <w:szCs w:val="20"/>
                                <w:lang w:val="fr-FR"/>
                              </w:rPr>
                            </w:pPr>
                          </w:p>
                          <w:p w14:paraId="5BCA1B21" w14:textId="77777777" w:rsidR="000F5A25" w:rsidRPr="00244E27" w:rsidRDefault="000F5A25" w:rsidP="00AC4D3A">
                            <w:pPr>
                              <w:ind w:left="-1080" w:firstLine="1080"/>
                              <w:jc w:val="right"/>
                              <w:rPr>
                                <w:rFonts w:ascii="Palatino" w:hAnsi="Palatino"/>
                                <w:sz w:val="20"/>
                                <w:szCs w:val="20"/>
                                <w:lang w:val="fr-FR"/>
                              </w:rPr>
                            </w:pPr>
                            <w:r w:rsidRPr="00244E27">
                              <w:rPr>
                                <w:rFonts w:ascii="Palatino" w:hAnsi="Palatino"/>
                                <w:sz w:val="20"/>
                                <w:szCs w:val="20"/>
                                <w:lang w:val="fr-FR"/>
                              </w:rPr>
                              <w:t>fop@fas.harvard.edu</w:t>
                            </w:r>
                          </w:p>
                          <w:p w14:paraId="737FB8A5" w14:textId="77777777" w:rsidR="000F5A25" w:rsidRPr="00244E27" w:rsidRDefault="000F5A25" w:rsidP="00AC4D3A">
                            <w:pPr>
                              <w:ind w:left="-1080"/>
                              <w:jc w:val="right"/>
                              <w:rPr>
                                <w:rFonts w:ascii="Palatino" w:hAnsi="Palatino"/>
                                <w:sz w:val="20"/>
                                <w:szCs w:val="20"/>
                                <w:lang w:val="fr-FR"/>
                              </w:rPr>
                            </w:pPr>
                          </w:p>
                          <w:bookmarkEnd w:id="0"/>
                          <w:bookmarkEnd w:id="1"/>
                          <w:p w14:paraId="05DB9538" w14:textId="054A9184" w:rsidR="000F5A25" w:rsidRPr="00244E27" w:rsidRDefault="000F5A25" w:rsidP="00AC4D3A">
                            <w:pPr>
                              <w:jc w:val="right"/>
                              <w:rPr>
                                <w:rFonts w:ascii="Palatino" w:hAnsi="Palatino"/>
                                <w:sz w:val="20"/>
                                <w:szCs w:val="20"/>
                                <w:lang w:val="fr-FR"/>
                              </w:rPr>
                            </w:pPr>
                            <w:r w:rsidRPr="00244E27">
                              <w:rPr>
                                <w:rFonts w:ascii="Palatino" w:hAnsi="Palatino"/>
                                <w:sz w:val="20"/>
                                <w:szCs w:val="20"/>
                                <w:lang w:val="fr-FR"/>
                              </w:rPr>
                              <w:fldChar w:fldCharType="begin"/>
                            </w:r>
                            <w:r w:rsidRPr="00244E27">
                              <w:rPr>
                                <w:rFonts w:ascii="Palatino" w:hAnsi="Palatino"/>
                                <w:sz w:val="20"/>
                                <w:szCs w:val="20"/>
                                <w:lang w:val="fr-FR"/>
                              </w:rPr>
                              <w:instrText xml:space="preserve"> HYPERLINK "http://www.harvardfop.com" </w:instrText>
                            </w:r>
                            <w:r w:rsidRPr="00244E27">
                              <w:rPr>
                                <w:rFonts w:ascii="Palatino" w:hAnsi="Palatino"/>
                                <w:sz w:val="20"/>
                                <w:szCs w:val="20"/>
                                <w:lang w:val="fr-FR"/>
                              </w:rPr>
                              <w:fldChar w:fldCharType="separate"/>
                            </w:r>
                            <w:r w:rsidRPr="00244E27">
                              <w:rPr>
                                <w:rStyle w:val="Hyperlink"/>
                                <w:rFonts w:ascii="Palatino" w:hAnsi="Palatino"/>
                                <w:sz w:val="20"/>
                                <w:szCs w:val="20"/>
                                <w:lang w:val="fr-FR"/>
                              </w:rPr>
                              <w:t>http://www.harvardfop.com</w:t>
                            </w:r>
                            <w:r w:rsidRPr="00244E27">
                              <w:rPr>
                                <w:rFonts w:ascii="Palatino" w:hAnsi="Palatino"/>
                                <w:sz w:val="20"/>
                                <w:szCs w:val="20"/>
                                <w:lang w:val="fr-FR"/>
                              </w:rPr>
                              <w:fldChar w:fldCharType="end"/>
                            </w:r>
                          </w:p>
                          <w:p w14:paraId="312ED07D" w14:textId="4DD4BC5E" w:rsidR="000F5A25" w:rsidRPr="00244E27" w:rsidRDefault="000F5A25" w:rsidP="00AC4D3A">
                            <w:pPr>
                              <w:jc w:val="right"/>
                              <w:rPr>
                                <w:rFonts w:ascii="Palatino" w:hAnsi="Palatino"/>
                                <w:sz w:val="20"/>
                                <w:szCs w:val="20"/>
                                <w:lang w:val="fr-FR"/>
                              </w:rPr>
                            </w:pPr>
                            <w:r w:rsidRPr="00244E27">
                              <w:rPr>
                                <w:rFonts w:ascii="Palatino" w:hAnsi="Palatino"/>
                                <w:sz w:val="20"/>
                                <w:szCs w:val="20"/>
                                <w:lang w:val="fr-FR"/>
                              </w:rPr>
                              <w:br/>
                            </w:r>
                            <w:proofErr w:type="spellStart"/>
                            <w:r w:rsidRPr="00244E27">
                              <w:rPr>
                                <w:rFonts w:ascii="Palatino" w:hAnsi="Palatino"/>
                                <w:sz w:val="20"/>
                                <w:szCs w:val="20"/>
                                <w:lang w:val="fr-FR"/>
                              </w:rPr>
                              <w:t>November</w:t>
                            </w:r>
                            <w:proofErr w:type="spellEnd"/>
                            <w:r w:rsidRPr="00244E27">
                              <w:rPr>
                                <w:rFonts w:ascii="Palatino" w:hAnsi="Palatino"/>
                                <w:sz w:val="20"/>
                                <w:szCs w:val="20"/>
                                <w:lang w:val="fr-FR"/>
                              </w:rPr>
                              <w:t xml:space="preserve">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33pt;margin-top:-11.35pt;width:3in;height:2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" filled="f" stroked="f">
                <v:textbox>
                  <w:txbxContent>
                    <w:p w14:paraId="1AE41D02" w14:textId="77777777" w:rsidR="000F5A25" w:rsidRPr="00244E27" w:rsidRDefault="000F5A25" w:rsidP="00AC4D3A">
                      <w:pPr>
                        <w:ind w:left="-1080" w:firstLine="1080"/>
                        <w:jc w:val="right"/>
                        <w:rPr>
                          <w:rFonts w:ascii="Palatino" w:hAnsi="Palatino"/>
                          <w:sz w:val="20"/>
                          <w:szCs w:val="20"/>
                        </w:rPr>
                      </w:pPr>
                      <w:bookmarkStart w:id="2" w:name="OLE_LINK5"/>
                      <w:bookmarkStart w:id="3" w:name="OLE_LINK6"/>
                      <w:r w:rsidRPr="00244E27">
                        <w:rPr>
                          <w:rFonts w:ascii="Palatino" w:hAnsi="Palatino"/>
                          <w:sz w:val="20"/>
                          <w:szCs w:val="20"/>
                        </w:rPr>
                        <w:t xml:space="preserve">FIRST-YEAR </w:t>
                      </w:r>
                      <w:proofErr w:type="gramStart"/>
                      <w:r w:rsidRPr="00244E27">
                        <w:rPr>
                          <w:rFonts w:ascii="Palatino" w:hAnsi="Palatino"/>
                          <w:sz w:val="20"/>
                          <w:szCs w:val="20"/>
                        </w:rPr>
                        <w:t>OUTDOOR</w:t>
                      </w:r>
                      <w:proofErr w:type="gramEnd"/>
                      <w:r w:rsidRPr="00244E27">
                        <w:rPr>
                          <w:rFonts w:ascii="Palatino" w:hAnsi="Palatino"/>
                          <w:sz w:val="20"/>
                          <w:szCs w:val="20"/>
                        </w:rPr>
                        <w:t xml:space="preserve"> PROGRAM</w:t>
                      </w:r>
                    </w:p>
                    <w:p w14:paraId="3C3982E9" w14:textId="77777777" w:rsidR="000F5A25" w:rsidRPr="00244E27" w:rsidRDefault="000F5A25" w:rsidP="00AC4D3A">
                      <w:pPr>
                        <w:ind w:left="-1080"/>
                        <w:jc w:val="right"/>
                        <w:rPr>
                          <w:rFonts w:ascii="Palatino" w:hAnsi="Palatino"/>
                          <w:b/>
                          <w:sz w:val="20"/>
                          <w:szCs w:val="20"/>
                        </w:rPr>
                      </w:pPr>
                    </w:p>
                    <w:p w14:paraId="055FEC6E" w14:textId="77777777" w:rsidR="000F5A25" w:rsidRPr="00244E27" w:rsidRDefault="000F5A25" w:rsidP="00AC4D3A">
                      <w:pPr>
                        <w:ind w:left="-1080" w:firstLine="1080"/>
                        <w:jc w:val="right"/>
                        <w:rPr>
                          <w:rFonts w:ascii="Palatino" w:hAnsi="Palatino"/>
                          <w:sz w:val="20"/>
                          <w:szCs w:val="20"/>
                        </w:rPr>
                      </w:pPr>
                      <w:r w:rsidRPr="00244E27">
                        <w:rPr>
                          <w:rFonts w:ascii="Palatino" w:hAnsi="Palatino"/>
                          <w:sz w:val="20"/>
                          <w:szCs w:val="20"/>
                        </w:rPr>
                        <w:t>Harvard College</w:t>
                      </w:r>
                    </w:p>
                    <w:p w14:paraId="4BFDEBE3" w14:textId="77777777" w:rsidR="000F5A25" w:rsidRPr="00244E27" w:rsidRDefault="000F5A25" w:rsidP="00AC4D3A">
                      <w:pPr>
                        <w:ind w:left="-1080"/>
                        <w:jc w:val="right"/>
                        <w:rPr>
                          <w:rFonts w:ascii="Palatino" w:hAnsi="Palatino"/>
                          <w:sz w:val="20"/>
                          <w:szCs w:val="20"/>
                        </w:rPr>
                      </w:pPr>
                    </w:p>
                    <w:p w14:paraId="674F3895" w14:textId="77777777" w:rsidR="000F5A25" w:rsidRPr="00244E27" w:rsidRDefault="000F5A25" w:rsidP="00AC4D3A">
                      <w:pPr>
                        <w:ind w:left="-1080" w:firstLine="1080"/>
                        <w:jc w:val="right"/>
                        <w:rPr>
                          <w:rFonts w:ascii="Palatino" w:hAnsi="Palatino"/>
                          <w:sz w:val="20"/>
                          <w:szCs w:val="20"/>
                        </w:rPr>
                      </w:pPr>
                      <w:r w:rsidRPr="00244E27">
                        <w:rPr>
                          <w:rFonts w:ascii="Palatino" w:hAnsi="Palatino"/>
                          <w:sz w:val="20"/>
                          <w:szCs w:val="20"/>
                        </w:rPr>
                        <w:t>6 Prescott Street</w:t>
                      </w:r>
                    </w:p>
                    <w:p w14:paraId="653A9327" w14:textId="77777777" w:rsidR="000F5A25" w:rsidRPr="00244E27" w:rsidRDefault="000F5A25" w:rsidP="00AC4D3A">
                      <w:pPr>
                        <w:ind w:left="-1080" w:firstLine="1080"/>
                        <w:jc w:val="right"/>
                        <w:rPr>
                          <w:rFonts w:ascii="Palatino" w:hAnsi="Palatino"/>
                          <w:sz w:val="20"/>
                          <w:szCs w:val="20"/>
                        </w:rPr>
                      </w:pPr>
                      <w:r w:rsidRPr="00244E27">
                        <w:rPr>
                          <w:rFonts w:ascii="Palatino" w:hAnsi="Palatino"/>
                          <w:sz w:val="20"/>
                          <w:szCs w:val="20"/>
                        </w:rPr>
                        <w:t>Cambridge, Massachusetts 02138</w:t>
                      </w:r>
                    </w:p>
                    <w:p w14:paraId="132C3602" w14:textId="77777777" w:rsidR="000F5A25" w:rsidRPr="00244E27" w:rsidRDefault="000F5A25" w:rsidP="00AC4D3A">
                      <w:pPr>
                        <w:ind w:left="-1080"/>
                        <w:jc w:val="right"/>
                        <w:rPr>
                          <w:rFonts w:ascii="Palatino" w:hAnsi="Palatino"/>
                          <w:sz w:val="20"/>
                          <w:szCs w:val="20"/>
                        </w:rPr>
                      </w:pPr>
                    </w:p>
                    <w:p w14:paraId="2220A15A" w14:textId="77777777" w:rsidR="000F5A25" w:rsidRPr="00244E27" w:rsidRDefault="000F5A25" w:rsidP="00AC4D3A">
                      <w:pPr>
                        <w:ind w:left="-1080" w:firstLine="1080"/>
                        <w:jc w:val="right"/>
                        <w:rPr>
                          <w:rFonts w:ascii="Palatino" w:hAnsi="Palatino"/>
                          <w:sz w:val="20"/>
                          <w:szCs w:val="20"/>
                        </w:rPr>
                      </w:pPr>
                      <w:r w:rsidRPr="00244E27">
                        <w:rPr>
                          <w:rFonts w:ascii="Palatino" w:hAnsi="Palatino"/>
                          <w:sz w:val="20"/>
                          <w:szCs w:val="20"/>
                        </w:rPr>
                        <w:t>Tel  (617) 495-7935</w:t>
                      </w:r>
                    </w:p>
                    <w:p w14:paraId="5A96871C" w14:textId="77777777" w:rsidR="000F5A25" w:rsidRPr="00244E27" w:rsidRDefault="000F5A25" w:rsidP="00AC4D3A">
                      <w:pPr>
                        <w:ind w:left="-1080"/>
                        <w:jc w:val="right"/>
                        <w:rPr>
                          <w:rFonts w:ascii="Palatino" w:hAnsi="Palatino"/>
                          <w:sz w:val="20"/>
                          <w:szCs w:val="20"/>
                          <w:lang w:val="fr-FR"/>
                        </w:rPr>
                      </w:pPr>
                    </w:p>
                    <w:p w14:paraId="5BCA1B21" w14:textId="77777777" w:rsidR="000F5A25" w:rsidRPr="00244E27" w:rsidRDefault="000F5A25" w:rsidP="00AC4D3A">
                      <w:pPr>
                        <w:ind w:left="-1080" w:firstLine="1080"/>
                        <w:jc w:val="right"/>
                        <w:rPr>
                          <w:rFonts w:ascii="Palatino" w:hAnsi="Palatino"/>
                          <w:sz w:val="20"/>
                          <w:szCs w:val="20"/>
                          <w:lang w:val="fr-FR"/>
                        </w:rPr>
                      </w:pPr>
                      <w:r w:rsidRPr="00244E27">
                        <w:rPr>
                          <w:rFonts w:ascii="Palatino" w:hAnsi="Palatino"/>
                          <w:sz w:val="20"/>
                          <w:szCs w:val="20"/>
                          <w:lang w:val="fr-FR"/>
                        </w:rPr>
                        <w:t>fop@fas.harvard.edu</w:t>
                      </w:r>
                    </w:p>
                    <w:p w14:paraId="737FB8A5" w14:textId="77777777" w:rsidR="000F5A25" w:rsidRPr="00244E27" w:rsidRDefault="000F5A25" w:rsidP="00AC4D3A">
                      <w:pPr>
                        <w:ind w:left="-1080"/>
                        <w:jc w:val="right"/>
                        <w:rPr>
                          <w:rFonts w:ascii="Palatino" w:hAnsi="Palatino"/>
                          <w:sz w:val="20"/>
                          <w:szCs w:val="20"/>
                          <w:lang w:val="fr-FR"/>
                        </w:rPr>
                      </w:pPr>
                    </w:p>
                    <w:bookmarkEnd w:id="2"/>
                    <w:bookmarkEnd w:id="3"/>
                    <w:p w14:paraId="05DB9538" w14:textId="054A9184" w:rsidR="000F5A25" w:rsidRPr="00244E27" w:rsidRDefault="000F5A25" w:rsidP="00AC4D3A">
                      <w:pPr>
                        <w:jc w:val="right"/>
                        <w:rPr>
                          <w:rFonts w:ascii="Palatino" w:hAnsi="Palatino"/>
                          <w:sz w:val="20"/>
                          <w:szCs w:val="20"/>
                          <w:lang w:val="fr-FR"/>
                        </w:rPr>
                      </w:pPr>
                      <w:r w:rsidRPr="00244E27">
                        <w:rPr>
                          <w:rFonts w:ascii="Palatino" w:hAnsi="Palatino"/>
                          <w:sz w:val="20"/>
                          <w:szCs w:val="20"/>
                          <w:lang w:val="fr-FR"/>
                        </w:rPr>
                        <w:fldChar w:fldCharType="begin"/>
                      </w:r>
                      <w:r w:rsidRPr="00244E27">
                        <w:rPr>
                          <w:rFonts w:ascii="Palatino" w:hAnsi="Palatino"/>
                          <w:sz w:val="20"/>
                          <w:szCs w:val="20"/>
                          <w:lang w:val="fr-FR"/>
                        </w:rPr>
                        <w:instrText xml:space="preserve"> HYPERLINK "http://www.harvardfop.com" </w:instrText>
                      </w:r>
                      <w:r w:rsidRPr="00244E27">
                        <w:rPr>
                          <w:rFonts w:ascii="Palatino" w:hAnsi="Palatino"/>
                          <w:sz w:val="20"/>
                          <w:szCs w:val="20"/>
                          <w:lang w:val="fr-FR"/>
                        </w:rPr>
                        <w:fldChar w:fldCharType="separate"/>
                      </w:r>
                      <w:r w:rsidRPr="00244E27">
                        <w:rPr>
                          <w:rStyle w:val="Hyperlink"/>
                          <w:rFonts w:ascii="Palatino" w:hAnsi="Palatino"/>
                          <w:sz w:val="20"/>
                          <w:szCs w:val="20"/>
                          <w:lang w:val="fr-FR"/>
                        </w:rPr>
                        <w:t>http://www.harvardfop.com</w:t>
                      </w:r>
                      <w:r w:rsidRPr="00244E27">
                        <w:rPr>
                          <w:rFonts w:ascii="Palatino" w:hAnsi="Palatino"/>
                          <w:sz w:val="20"/>
                          <w:szCs w:val="20"/>
                          <w:lang w:val="fr-FR"/>
                        </w:rPr>
                        <w:fldChar w:fldCharType="end"/>
                      </w:r>
                    </w:p>
                    <w:p w14:paraId="312ED07D" w14:textId="4DD4BC5E" w:rsidR="000F5A25" w:rsidRPr="00244E27" w:rsidRDefault="000F5A25" w:rsidP="00AC4D3A">
                      <w:pPr>
                        <w:jc w:val="right"/>
                        <w:rPr>
                          <w:rFonts w:ascii="Palatino" w:hAnsi="Palatino"/>
                          <w:sz w:val="20"/>
                          <w:szCs w:val="20"/>
                          <w:lang w:val="fr-FR"/>
                        </w:rPr>
                      </w:pPr>
                      <w:r w:rsidRPr="00244E27">
                        <w:rPr>
                          <w:rFonts w:ascii="Palatino" w:hAnsi="Palatino"/>
                          <w:sz w:val="20"/>
                          <w:szCs w:val="20"/>
                          <w:lang w:val="fr-FR"/>
                        </w:rPr>
                        <w:br/>
                      </w:r>
                      <w:proofErr w:type="spellStart"/>
                      <w:r w:rsidRPr="00244E27">
                        <w:rPr>
                          <w:rFonts w:ascii="Palatino" w:hAnsi="Palatino"/>
                          <w:sz w:val="20"/>
                          <w:szCs w:val="20"/>
                          <w:lang w:val="fr-FR"/>
                        </w:rPr>
                        <w:t>November</w:t>
                      </w:r>
                      <w:proofErr w:type="spellEnd"/>
                      <w:r w:rsidRPr="00244E27">
                        <w:rPr>
                          <w:rFonts w:ascii="Palatino" w:hAnsi="Palatino"/>
                          <w:sz w:val="20"/>
                          <w:szCs w:val="20"/>
                          <w:lang w:val="fr-FR"/>
                        </w:rPr>
                        <w:t xml:space="preserve"> 2013</w:t>
                      </w:r>
                    </w:p>
                  </w:txbxContent>
                </v:textbox>
                <w10:wrap anchorx="margin"/>
              </v:shape>
            </w:pict>
          </mc:Fallback>
        </mc:AlternateContent>
      </w:r>
      <w:r w:rsidR="00AC4D3A" w:rsidRPr="00244E27">
        <w:rPr>
          <w:rFonts w:ascii="Palatino" w:hAnsi="Palatino"/>
        </w:rPr>
        <w:t xml:space="preserve">      </w:t>
      </w:r>
    </w:p>
    <w:p w14:paraId="355BD6A3" w14:textId="77777777" w:rsidR="00AC4D3A" w:rsidRPr="00244E27" w:rsidRDefault="00AC4D3A" w:rsidP="00244E27">
      <w:pPr>
        <w:spacing w:line="276" w:lineRule="auto"/>
        <w:ind w:right="180"/>
        <w:jc w:val="right"/>
        <w:rPr>
          <w:rFonts w:ascii="Palatino" w:hAnsi="Palatino"/>
        </w:rPr>
      </w:pPr>
    </w:p>
    <w:p w14:paraId="1F46001C" w14:textId="77777777" w:rsidR="00AC4D3A" w:rsidRPr="00244E27" w:rsidRDefault="00AC4D3A" w:rsidP="00244E27">
      <w:pPr>
        <w:spacing w:line="276" w:lineRule="auto"/>
        <w:ind w:right="180"/>
        <w:jc w:val="right"/>
        <w:rPr>
          <w:rFonts w:ascii="Palatino" w:hAnsi="Palatino"/>
        </w:rPr>
      </w:pPr>
    </w:p>
    <w:p w14:paraId="5B7F044B" w14:textId="77777777" w:rsidR="00AC4D3A" w:rsidRPr="00244E27" w:rsidRDefault="00AC4D3A" w:rsidP="00244E27">
      <w:pPr>
        <w:spacing w:line="276" w:lineRule="auto"/>
        <w:ind w:right="180"/>
        <w:jc w:val="right"/>
        <w:rPr>
          <w:rFonts w:ascii="Palatino" w:hAnsi="Palatino"/>
        </w:rPr>
      </w:pPr>
    </w:p>
    <w:p w14:paraId="32D48E15" w14:textId="77777777" w:rsidR="00AC4D3A" w:rsidRPr="00244E27" w:rsidRDefault="00AC4D3A" w:rsidP="00244E27">
      <w:pPr>
        <w:spacing w:line="276" w:lineRule="auto"/>
        <w:ind w:right="180"/>
        <w:jc w:val="right"/>
        <w:rPr>
          <w:rFonts w:ascii="Palatino" w:hAnsi="Palatino"/>
        </w:rPr>
      </w:pPr>
    </w:p>
    <w:p w14:paraId="1F5B977E" w14:textId="77777777" w:rsidR="00AC4D3A" w:rsidRPr="00244E27" w:rsidRDefault="00AC4D3A" w:rsidP="00244E27">
      <w:pPr>
        <w:spacing w:line="276" w:lineRule="auto"/>
        <w:ind w:right="180"/>
        <w:jc w:val="right"/>
        <w:rPr>
          <w:rFonts w:ascii="Palatino" w:hAnsi="Palatino"/>
        </w:rPr>
      </w:pPr>
    </w:p>
    <w:p w14:paraId="17CF8AC7" w14:textId="77777777" w:rsidR="00AC4D3A" w:rsidRPr="00244E27" w:rsidRDefault="00AC4D3A" w:rsidP="00244E27">
      <w:pPr>
        <w:spacing w:line="276" w:lineRule="auto"/>
        <w:ind w:right="180"/>
        <w:jc w:val="right"/>
        <w:rPr>
          <w:rFonts w:ascii="Palatino" w:hAnsi="Palatino"/>
        </w:rPr>
      </w:pPr>
    </w:p>
    <w:p w14:paraId="100BAB25" w14:textId="77777777" w:rsidR="00AC4D3A" w:rsidRPr="00244E27" w:rsidRDefault="00AC4D3A" w:rsidP="00244E27">
      <w:pPr>
        <w:spacing w:line="276" w:lineRule="auto"/>
        <w:ind w:right="180"/>
        <w:rPr>
          <w:rFonts w:ascii="Palatino" w:hAnsi="Palatino"/>
        </w:rPr>
      </w:pPr>
    </w:p>
    <w:p w14:paraId="1352B50F" w14:textId="77777777" w:rsidR="00AC4D3A" w:rsidRPr="00244E27" w:rsidRDefault="00AC4D3A" w:rsidP="00244E27">
      <w:pPr>
        <w:widowControl w:val="0"/>
        <w:autoSpaceDE w:val="0"/>
        <w:autoSpaceDN w:val="0"/>
        <w:adjustRightInd w:val="0"/>
        <w:spacing w:line="276" w:lineRule="auto"/>
        <w:rPr>
          <w:rFonts w:ascii="Palatino" w:hAnsi="Palatino" w:cs="Arial"/>
        </w:rPr>
      </w:pPr>
    </w:p>
    <w:p w14:paraId="7C2C1E2C" w14:textId="77777777"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sz w:val="20"/>
          <w:szCs w:val="20"/>
        </w:rPr>
        <w:t>Dear FOP Leader Applicant,</w:t>
      </w:r>
    </w:p>
    <w:p w14:paraId="438E7C3D" w14:textId="77777777" w:rsidR="00BD31CE" w:rsidRPr="000F5A25" w:rsidRDefault="00BD31CE" w:rsidP="00BD31CE">
      <w:pPr>
        <w:spacing w:line="240" w:lineRule="exact"/>
        <w:ind w:left="-180" w:right="180"/>
        <w:jc w:val="both"/>
        <w:rPr>
          <w:rFonts w:ascii="Book Antiqua" w:hAnsi="Book Antiqua"/>
          <w:sz w:val="20"/>
          <w:szCs w:val="20"/>
        </w:rPr>
      </w:pPr>
    </w:p>
    <w:p w14:paraId="4C410C8C" w14:textId="6AB5EAA7"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sz w:val="20"/>
          <w:szCs w:val="20"/>
        </w:rPr>
        <w:t xml:space="preserve">Thank you for your interest in FOP! Since </w:t>
      </w:r>
      <w:r w:rsidR="007F66AD" w:rsidRPr="000F5A25">
        <w:rPr>
          <w:rFonts w:ascii="Book Antiqua" w:hAnsi="Book Antiqua"/>
          <w:sz w:val="20"/>
          <w:szCs w:val="20"/>
        </w:rPr>
        <w:t xml:space="preserve">its inception </w:t>
      </w:r>
      <w:r w:rsidRPr="000F5A25">
        <w:rPr>
          <w:rFonts w:ascii="Book Antiqua" w:hAnsi="Book Antiqua"/>
          <w:sz w:val="20"/>
          <w:szCs w:val="20"/>
        </w:rPr>
        <w:t>in 1979, we have worked hard to provide safe, inspiring, and fun orientation trips for incoming Harvard students. We owe much of our success to our wonderful leader communi</w:t>
      </w:r>
      <w:r w:rsidR="007F66AD" w:rsidRPr="000F5A25">
        <w:rPr>
          <w:rFonts w:ascii="Book Antiqua" w:hAnsi="Book Antiqua"/>
          <w:sz w:val="20"/>
          <w:szCs w:val="20"/>
        </w:rPr>
        <w:t xml:space="preserve">ty, and we hope that this </w:t>
      </w:r>
      <w:r w:rsidRPr="000F5A25">
        <w:rPr>
          <w:rFonts w:ascii="Book Antiqua" w:hAnsi="Book Antiqua"/>
          <w:sz w:val="20"/>
          <w:szCs w:val="20"/>
        </w:rPr>
        <w:t>letter will answer some of your questions about FOP and becoming a leader.</w:t>
      </w:r>
    </w:p>
    <w:p w14:paraId="768B2F46" w14:textId="77777777" w:rsidR="00BD31CE" w:rsidRPr="000F5A25" w:rsidRDefault="00BD31CE" w:rsidP="00BD31CE">
      <w:pPr>
        <w:spacing w:line="240" w:lineRule="exact"/>
        <w:ind w:left="-180" w:right="180"/>
        <w:jc w:val="both"/>
        <w:rPr>
          <w:rFonts w:ascii="Book Antiqua" w:hAnsi="Book Antiqua"/>
          <w:b/>
          <w:sz w:val="20"/>
          <w:szCs w:val="20"/>
        </w:rPr>
      </w:pPr>
    </w:p>
    <w:p w14:paraId="54A17728" w14:textId="2B775E2D" w:rsidR="00BD31CE" w:rsidRPr="000F5A25" w:rsidRDefault="00BD31CE" w:rsidP="0054437C">
      <w:pPr>
        <w:spacing w:line="240" w:lineRule="exact"/>
        <w:ind w:left="-180" w:right="180"/>
        <w:jc w:val="both"/>
        <w:rPr>
          <w:rFonts w:ascii="Book Antiqua" w:hAnsi="Book Antiqua"/>
          <w:b/>
          <w:sz w:val="20"/>
          <w:szCs w:val="20"/>
        </w:rPr>
      </w:pPr>
      <w:r w:rsidRPr="000F5A25">
        <w:rPr>
          <w:rFonts w:ascii="Book Antiqua" w:hAnsi="Book Antiqua"/>
          <w:b/>
          <w:sz w:val="20"/>
          <w:szCs w:val="20"/>
        </w:rPr>
        <w:t>What is FOP?</w:t>
      </w:r>
      <w:r w:rsidR="00C62638" w:rsidRPr="000F5A25">
        <w:rPr>
          <w:rFonts w:ascii="Book Antiqua" w:hAnsi="Book Antiqua"/>
          <w:sz w:val="20"/>
          <w:szCs w:val="20"/>
        </w:rPr>
        <w:t xml:space="preserve">   </w:t>
      </w:r>
      <w:r w:rsidRPr="000F5A25">
        <w:rPr>
          <w:rFonts w:ascii="Book Antiqua" w:hAnsi="Book Antiqua"/>
          <w:sz w:val="20"/>
          <w:szCs w:val="20"/>
        </w:rPr>
        <w:t>FOP (First-Year Outdoor Program) is an introduction to Harvard that takes</w:t>
      </w:r>
      <w:r w:rsidR="007F66AD" w:rsidRPr="000F5A25">
        <w:rPr>
          <w:rFonts w:ascii="Book Antiqua" w:hAnsi="Book Antiqua"/>
          <w:sz w:val="20"/>
          <w:szCs w:val="20"/>
        </w:rPr>
        <w:t xml:space="preserve"> place across the mountains and lakes</w:t>
      </w:r>
      <w:r w:rsidRPr="000F5A25">
        <w:rPr>
          <w:rFonts w:ascii="Book Antiqua" w:hAnsi="Book Antiqua"/>
          <w:sz w:val="20"/>
          <w:szCs w:val="20"/>
        </w:rPr>
        <w:t xml:space="preserve"> of </w:t>
      </w:r>
      <w:r w:rsidR="00B06524" w:rsidRPr="000F5A25">
        <w:rPr>
          <w:rFonts w:ascii="Book Antiqua" w:hAnsi="Book Antiqua"/>
          <w:sz w:val="20"/>
          <w:szCs w:val="20"/>
        </w:rPr>
        <w:t>n</w:t>
      </w:r>
      <w:r w:rsidR="007F66AD" w:rsidRPr="000F5A25">
        <w:rPr>
          <w:rFonts w:ascii="Book Antiqua" w:hAnsi="Book Antiqua"/>
          <w:sz w:val="20"/>
          <w:szCs w:val="20"/>
        </w:rPr>
        <w:t xml:space="preserve">orthern </w:t>
      </w:r>
      <w:r w:rsidRPr="000F5A25">
        <w:rPr>
          <w:rFonts w:ascii="Book Antiqua" w:hAnsi="Book Antiqua"/>
          <w:sz w:val="20"/>
          <w:szCs w:val="20"/>
        </w:rPr>
        <w:t xml:space="preserve">New England. This year we </w:t>
      </w:r>
      <w:r w:rsidR="004B46C1" w:rsidRPr="000F5A25">
        <w:rPr>
          <w:rFonts w:ascii="Book Antiqua" w:hAnsi="Book Antiqua"/>
          <w:sz w:val="20"/>
          <w:szCs w:val="20"/>
        </w:rPr>
        <w:t>had 344 FOPpers participate in 39</w:t>
      </w:r>
      <w:r w:rsidRPr="000F5A25">
        <w:rPr>
          <w:rFonts w:ascii="Book Antiqua" w:hAnsi="Book Antiqua"/>
          <w:sz w:val="20"/>
          <w:szCs w:val="20"/>
        </w:rPr>
        <w:t xml:space="preserve"> trips all over New Hampshire, Maine and Vermont. </w:t>
      </w:r>
      <w:r w:rsidR="00C62638" w:rsidRPr="000F5A25">
        <w:rPr>
          <w:rFonts w:ascii="Book Antiqua" w:hAnsi="Book Antiqua"/>
          <w:sz w:val="20"/>
          <w:szCs w:val="20"/>
        </w:rPr>
        <w:t xml:space="preserve">While on campus, the </w:t>
      </w:r>
      <w:proofErr w:type="spellStart"/>
      <w:r w:rsidR="00C62638" w:rsidRPr="000F5A25">
        <w:rPr>
          <w:rFonts w:ascii="Book Antiqua" w:hAnsi="Book Antiqua"/>
          <w:sz w:val="20"/>
          <w:szCs w:val="20"/>
        </w:rPr>
        <w:t>FOP</w:t>
      </w:r>
      <w:r w:rsidR="00CE5649" w:rsidRPr="000F5A25">
        <w:rPr>
          <w:rFonts w:ascii="Book Antiqua" w:hAnsi="Book Antiqua"/>
          <w:sz w:val="20"/>
          <w:szCs w:val="20"/>
        </w:rPr>
        <w:t>per</w:t>
      </w:r>
      <w:proofErr w:type="spellEnd"/>
      <w:r w:rsidR="00C62638" w:rsidRPr="000F5A25">
        <w:rPr>
          <w:rFonts w:ascii="Book Antiqua" w:hAnsi="Book Antiqua"/>
          <w:sz w:val="20"/>
          <w:szCs w:val="20"/>
        </w:rPr>
        <w:t xml:space="preserve"> and Leader communities continue to learn from and support one another, creating spaces for reflection and growth throughout the year. </w:t>
      </w:r>
      <w:r w:rsidRPr="000F5A25">
        <w:rPr>
          <w:rFonts w:ascii="Book Antiqua" w:hAnsi="Book Antiqua"/>
          <w:sz w:val="20"/>
          <w:szCs w:val="20"/>
        </w:rPr>
        <w:t xml:space="preserve">This year’s FOP </w:t>
      </w:r>
      <w:r w:rsidR="00CE5649" w:rsidRPr="000F5A25">
        <w:rPr>
          <w:rFonts w:ascii="Book Antiqua" w:hAnsi="Book Antiqua"/>
          <w:sz w:val="20"/>
          <w:szCs w:val="20"/>
        </w:rPr>
        <w:t xml:space="preserve">trips </w:t>
      </w:r>
      <w:r w:rsidRPr="000F5A25">
        <w:rPr>
          <w:rFonts w:ascii="Book Antiqua" w:hAnsi="Book Antiqua"/>
          <w:sz w:val="20"/>
          <w:szCs w:val="20"/>
        </w:rPr>
        <w:t>will run from</w:t>
      </w:r>
      <w:r w:rsidR="004B46C1" w:rsidRPr="000F5A25">
        <w:rPr>
          <w:rFonts w:ascii="Book Antiqua" w:hAnsi="Book Antiqua"/>
          <w:sz w:val="20"/>
          <w:szCs w:val="20"/>
        </w:rPr>
        <w:t xml:space="preserve"> Tuesday, August 18th through Monday</w:t>
      </w:r>
      <w:r w:rsidRPr="000F5A25">
        <w:rPr>
          <w:rFonts w:ascii="Book Antiqua" w:hAnsi="Book Antiqua"/>
          <w:sz w:val="20"/>
          <w:szCs w:val="20"/>
        </w:rPr>
        <w:t>, August 2</w:t>
      </w:r>
      <w:r w:rsidR="004B46C1" w:rsidRPr="000F5A25">
        <w:rPr>
          <w:rFonts w:ascii="Book Antiqua" w:hAnsi="Book Antiqua"/>
          <w:sz w:val="20"/>
          <w:szCs w:val="20"/>
        </w:rPr>
        <w:t>4</w:t>
      </w:r>
      <w:r w:rsidR="002D0EEC" w:rsidRPr="000F5A25">
        <w:rPr>
          <w:rFonts w:ascii="Book Antiqua" w:hAnsi="Book Antiqua"/>
          <w:sz w:val="20"/>
          <w:szCs w:val="20"/>
        </w:rPr>
        <w:t>,</w:t>
      </w:r>
      <w:r w:rsidR="002F34C5" w:rsidRPr="000F5A25">
        <w:rPr>
          <w:rFonts w:ascii="Book Antiqua" w:hAnsi="Book Antiqua"/>
          <w:sz w:val="20"/>
          <w:szCs w:val="20"/>
        </w:rPr>
        <w:t xml:space="preserve"> 2015</w:t>
      </w:r>
      <w:r w:rsidRPr="000F5A25">
        <w:rPr>
          <w:rFonts w:ascii="Book Antiqua" w:hAnsi="Book Antiqua"/>
          <w:sz w:val="20"/>
          <w:szCs w:val="20"/>
        </w:rPr>
        <w:t xml:space="preserve">, and your commitment as a leader would run from </w:t>
      </w:r>
      <w:r w:rsidR="0054437C" w:rsidRPr="000F5A25">
        <w:rPr>
          <w:rFonts w:ascii="Book Antiqua" w:hAnsi="Book Antiqua"/>
          <w:b/>
          <w:sz w:val="20"/>
          <w:szCs w:val="20"/>
        </w:rPr>
        <w:t>August 13th</w:t>
      </w:r>
      <w:r w:rsidRPr="000F5A25">
        <w:rPr>
          <w:rFonts w:ascii="Book Antiqua" w:hAnsi="Book Antiqua"/>
          <w:b/>
          <w:sz w:val="20"/>
          <w:szCs w:val="20"/>
        </w:rPr>
        <w:t xml:space="preserve"> through August 2</w:t>
      </w:r>
      <w:r w:rsidR="004B46C1" w:rsidRPr="000F5A25">
        <w:rPr>
          <w:rFonts w:ascii="Book Antiqua" w:hAnsi="Book Antiqua"/>
          <w:b/>
          <w:sz w:val="20"/>
          <w:szCs w:val="20"/>
        </w:rPr>
        <w:t>4th</w:t>
      </w:r>
      <w:r w:rsidRPr="000F5A25">
        <w:rPr>
          <w:rFonts w:ascii="Book Antiqua" w:hAnsi="Book Antiqua"/>
          <w:b/>
          <w:sz w:val="20"/>
          <w:szCs w:val="20"/>
        </w:rPr>
        <w:t>.</w:t>
      </w:r>
    </w:p>
    <w:p w14:paraId="7EFC86C9" w14:textId="77777777" w:rsidR="00C62638" w:rsidRPr="000F5A25" w:rsidRDefault="00C62638" w:rsidP="00CE2BC6">
      <w:pPr>
        <w:spacing w:line="240" w:lineRule="exact"/>
        <w:ind w:right="180"/>
        <w:jc w:val="both"/>
        <w:rPr>
          <w:rFonts w:ascii="Book Antiqua" w:hAnsi="Book Antiqua"/>
          <w:sz w:val="20"/>
          <w:szCs w:val="20"/>
        </w:rPr>
      </w:pPr>
    </w:p>
    <w:p w14:paraId="74F7F7CD" w14:textId="29B414B5" w:rsidR="00CE2BC6"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b/>
          <w:sz w:val="20"/>
          <w:szCs w:val="20"/>
        </w:rPr>
        <w:t xml:space="preserve">Who are FOP leaders?  </w:t>
      </w:r>
      <w:r w:rsidRPr="000F5A25">
        <w:rPr>
          <w:rFonts w:ascii="Book Antiqua" w:hAnsi="Book Antiqua"/>
          <w:sz w:val="20"/>
          <w:szCs w:val="20"/>
        </w:rPr>
        <w:t xml:space="preserve"> </w:t>
      </w:r>
      <w:r w:rsidR="00CE5649" w:rsidRPr="000F5A25">
        <w:rPr>
          <w:rFonts w:ascii="Book Antiqua" w:hAnsi="Book Antiqua"/>
          <w:b/>
          <w:sz w:val="20"/>
          <w:szCs w:val="20"/>
        </w:rPr>
        <w:t>FOP Leaders need not have gone on FOP themselves as freshman!</w:t>
      </w:r>
      <w:r w:rsidR="00CE5649" w:rsidRPr="000F5A25">
        <w:rPr>
          <w:rFonts w:ascii="Book Antiqua" w:hAnsi="Book Antiqua"/>
          <w:sz w:val="20"/>
          <w:szCs w:val="20"/>
        </w:rPr>
        <w:t xml:space="preserve"> </w:t>
      </w:r>
      <w:r w:rsidR="00CE2BC6" w:rsidRPr="000F5A25">
        <w:rPr>
          <w:rFonts w:ascii="Book Antiqua" w:hAnsi="Book Antiqua"/>
          <w:sz w:val="20"/>
          <w:szCs w:val="20"/>
        </w:rPr>
        <w:t xml:space="preserve">Because we lead trips for over one-fifth of the freshman class, it is important that our leader pool represent the vibrancy and diversity of Harvard. Currently, our </w:t>
      </w:r>
      <w:r w:rsidR="00A90218" w:rsidRPr="000F5A25">
        <w:rPr>
          <w:rFonts w:ascii="Book Antiqua" w:hAnsi="Book Antiqua"/>
          <w:sz w:val="20"/>
          <w:szCs w:val="20"/>
        </w:rPr>
        <w:t>99</w:t>
      </w:r>
      <w:r w:rsidR="00CE2BC6" w:rsidRPr="000F5A25">
        <w:rPr>
          <w:rFonts w:ascii="Book Antiqua" w:hAnsi="Book Antiqua"/>
          <w:sz w:val="20"/>
          <w:szCs w:val="20"/>
        </w:rPr>
        <w:t xml:space="preserve"> leaders span a variety of ages, interests, levels of outdoor experience, talents, and backgrounds. FOP leaders should be ready to make fearless leaps into the unknown and untouched, supporting themselves and those around them as they learn, grow, and reflect. </w:t>
      </w:r>
    </w:p>
    <w:p w14:paraId="10C583B8" w14:textId="77777777" w:rsidR="00BD31CE" w:rsidRPr="000F5A25" w:rsidRDefault="00BD31CE" w:rsidP="00CE2BC6">
      <w:pPr>
        <w:spacing w:line="240" w:lineRule="exact"/>
        <w:ind w:right="180"/>
        <w:jc w:val="both"/>
        <w:rPr>
          <w:rFonts w:ascii="Book Antiqua" w:hAnsi="Book Antiqua"/>
          <w:sz w:val="20"/>
          <w:szCs w:val="20"/>
        </w:rPr>
      </w:pPr>
    </w:p>
    <w:p w14:paraId="045AD7B4" w14:textId="0345933D" w:rsidR="00BD31CE" w:rsidRPr="000F5A25" w:rsidRDefault="00BD31CE" w:rsidP="00BD31CE">
      <w:pPr>
        <w:spacing w:line="240" w:lineRule="exact"/>
        <w:ind w:left="-180" w:right="187"/>
        <w:jc w:val="both"/>
        <w:rPr>
          <w:rFonts w:ascii="Book Antiqua" w:hAnsi="Book Antiqua"/>
          <w:sz w:val="20"/>
          <w:szCs w:val="20"/>
        </w:rPr>
      </w:pPr>
      <w:r w:rsidRPr="000F5A25">
        <w:rPr>
          <w:rFonts w:ascii="Book Antiqua" w:hAnsi="Book Antiqua"/>
          <w:b/>
          <w:sz w:val="20"/>
          <w:szCs w:val="20"/>
        </w:rPr>
        <w:t>What do FOP leaders do?</w:t>
      </w:r>
      <w:r w:rsidRPr="000F5A25">
        <w:rPr>
          <w:rFonts w:ascii="Book Antiqua" w:hAnsi="Book Antiqua"/>
          <w:sz w:val="20"/>
          <w:szCs w:val="20"/>
        </w:rPr>
        <w:t xml:space="preserve">   Leading FOP is a serious responsibility that</w:t>
      </w:r>
      <w:r w:rsidR="002F34C5" w:rsidRPr="000F5A25">
        <w:rPr>
          <w:rFonts w:ascii="Book Antiqua" w:hAnsi="Book Antiqua"/>
          <w:sz w:val="20"/>
          <w:szCs w:val="20"/>
        </w:rPr>
        <w:t xml:space="preserve"> requires leaders to </w:t>
      </w:r>
      <w:r w:rsidR="00CE5649" w:rsidRPr="000F5A25">
        <w:rPr>
          <w:rFonts w:ascii="Book Antiqua" w:hAnsi="Book Antiqua"/>
          <w:sz w:val="20"/>
          <w:szCs w:val="20"/>
        </w:rPr>
        <w:t xml:space="preserve">take </w:t>
      </w:r>
      <w:r w:rsidR="00643B9B" w:rsidRPr="000F5A25">
        <w:rPr>
          <w:rFonts w:ascii="Book Antiqua" w:hAnsi="Book Antiqua"/>
          <w:sz w:val="20"/>
          <w:szCs w:val="20"/>
        </w:rPr>
        <w:t>charge</w:t>
      </w:r>
      <w:r w:rsidR="00CE5649" w:rsidRPr="000F5A25">
        <w:rPr>
          <w:rFonts w:ascii="Book Antiqua" w:hAnsi="Book Antiqua"/>
          <w:sz w:val="20"/>
          <w:szCs w:val="20"/>
        </w:rPr>
        <w:t xml:space="preserve"> </w:t>
      </w:r>
      <w:r w:rsidR="00643B9B" w:rsidRPr="000F5A25">
        <w:rPr>
          <w:rFonts w:ascii="Book Antiqua" w:hAnsi="Book Antiqua"/>
          <w:sz w:val="20"/>
          <w:szCs w:val="20"/>
        </w:rPr>
        <w:t>of</w:t>
      </w:r>
      <w:r w:rsidR="00CE5649" w:rsidRPr="000F5A25">
        <w:rPr>
          <w:rFonts w:ascii="Book Antiqua" w:hAnsi="Book Antiqua"/>
          <w:sz w:val="20"/>
          <w:szCs w:val="20"/>
        </w:rPr>
        <w:t xml:space="preserve"> 8-12</w:t>
      </w:r>
      <w:r w:rsidR="002F34C5" w:rsidRPr="000F5A25">
        <w:rPr>
          <w:rFonts w:ascii="Book Antiqua" w:hAnsi="Book Antiqua"/>
          <w:sz w:val="20"/>
          <w:szCs w:val="20"/>
        </w:rPr>
        <w:t xml:space="preserve"> first year students and </w:t>
      </w:r>
      <w:r w:rsidR="00643B9B" w:rsidRPr="000F5A25">
        <w:rPr>
          <w:rFonts w:ascii="Book Antiqua" w:hAnsi="Book Antiqua"/>
          <w:sz w:val="20"/>
          <w:szCs w:val="20"/>
        </w:rPr>
        <w:t xml:space="preserve">have </w:t>
      </w:r>
      <w:r w:rsidR="002F34C5" w:rsidRPr="000F5A25">
        <w:rPr>
          <w:rFonts w:ascii="Book Antiqua" w:hAnsi="Book Antiqua"/>
          <w:sz w:val="20"/>
          <w:szCs w:val="20"/>
        </w:rPr>
        <w:t xml:space="preserve">the </w:t>
      </w:r>
      <w:r w:rsidRPr="000F5A25">
        <w:rPr>
          <w:rFonts w:ascii="Book Antiqua" w:hAnsi="Book Antiqua"/>
          <w:sz w:val="20"/>
          <w:szCs w:val="20"/>
        </w:rPr>
        <w:t xml:space="preserve">capacity to learn </w:t>
      </w:r>
      <w:r w:rsidR="002F34C5" w:rsidRPr="000F5A25">
        <w:rPr>
          <w:rFonts w:ascii="Book Antiqua" w:hAnsi="Book Antiqua"/>
          <w:sz w:val="20"/>
          <w:szCs w:val="20"/>
        </w:rPr>
        <w:t>both technical</w:t>
      </w:r>
      <w:r w:rsidRPr="000F5A25">
        <w:rPr>
          <w:rFonts w:ascii="Book Antiqua" w:hAnsi="Book Antiqua"/>
          <w:sz w:val="20"/>
          <w:szCs w:val="20"/>
        </w:rPr>
        <w:t xml:space="preserve"> and interpersonal skills</w:t>
      </w:r>
      <w:r w:rsidR="002F34C5" w:rsidRPr="000F5A25">
        <w:rPr>
          <w:rFonts w:ascii="Book Antiqua" w:hAnsi="Book Antiqua"/>
          <w:sz w:val="20"/>
          <w:szCs w:val="20"/>
        </w:rPr>
        <w:t>.</w:t>
      </w:r>
      <w:r w:rsidRPr="000F5A25">
        <w:rPr>
          <w:rFonts w:ascii="Book Antiqua" w:hAnsi="Book Antiqua"/>
          <w:sz w:val="20"/>
          <w:szCs w:val="20"/>
        </w:rPr>
        <w:t xml:space="preserve"> Leaders must be able to:</w:t>
      </w:r>
    </w:p>
    <w:p w14:paraId="2C11CE29" w14:textId="77777777" w:rsidR="00BD31CE" w:rsidRPr="000F5A25" w:rsidRDefault="00BD31CE" w:rsidP="00BD31CE">
      <w:pPr>
        <w:spacing w:line="240" w:lineRule="exact"/>
        <w:ind w:left="-180" w:right="720" w:firstLine="540"/>
        <w:rPr>
          <w:rFonts w:ascii="Book Antiqua" w:hAnsi="Book Antiqua"/>
          <w:sz w:val="20"/>
          <w:szCs w:val="20"/>
        </w:rPr>
      </w:pPr>
      <w:r w:rsidRPr="000F5A25">
        <w:rPr>
          <w:rFonts w:ascii="Book Antiqua" w:hAnsi="Book Antiqua"/>
          <w:sz w:val="20"/>
          <w:szCs w:val="20"/>
        </w:rPr>
        <w:t xml:space="preserve">• </w:t>
      </w:r>
      <w:proofErr w:type="gramStart"/>
      <w:r w:rsidRPr="000F5A25">
        <w:rPr>
          <w:rFonts w:ascii="Book Antiqua" w:hAnsi="Book Antiqua"/>
          <w:sz w:val="20"/>
          <w:szCs w:val="20"/>
        </w:rPr>
        <w:t>communicate</w:t>
      </w:r>
      <w:proofErr w:type="gramEnd"/>
      <w:r w:rsidRPr="000F5A25">
        <w:rPr>
          <w:rFonts w:ascii="Book Antiqua" w:hAnsi="Book Antiqua"/>
          <w:sz w:val="20"/>
          <w:szCs w:val="20"/>
        </w:rPr>
        <w:t xml:space="preserve"> and work effectively with a co-leader(s)</w:t>
      </w:r>
    </w:p>
    <w:p w14:paraId="421ED675" w14:textId="77777777" w:rsidR="00BD31CE" w:rsidRPr="000F5A25" w:rsidRDefault="00BD31CE" w:rsidP="00BD31CE">
      <w:pPr>
        <w:ind w:right="720" w:firstLine="360"/>
        <w:rPr>
          <w:rFonts w:ascii="Book Antiqua" w:hAnsi="Book Antiqua"/>
          <w:sz w:val="20"/>
          <w:szCs w:val="20"/>
        </w:rPr>
      </w:pPr>
      <w:r w:rsidRPr="000F5A25">
        <w:rPr>
          <w:rFonts w:ascii="Book Antiqua" w:hAnsi="Book Antiqua"/>
          <w:sz w:val="20"/>
          <w:szCs w:val="20"/>
        </w:rPr>
        <w:t xml:space="preserve">• </w:t>
      </w:r>
      <w:proofErr w:type="gramStart"/>
      <w:r w:rsidRPr="000F5A25">
        <w:rPr>
          <w:rFonts w:ascii="Book Antiqua" w:hAnsi="Book Antiqua"/>
          <w:sz w:val="20"/>
          <w:szCs w:val="20"/>
        </w:rPr>
        <w:t>learn</w:t>
      </w:r>
      <w:proofErr w:type="gramEnd"/>
      <w:r w:rsidRPr="000F5A25">
        <w:rPr>
          <w:rFonts w:ascii="Book Antiqua" w:hAnsi="Book Antiqua"/>
          <w:sz w:val="20"/>
          <w:szCs w:val="20"/>
        </w:rPr>
        <w:t xml:space="preserve"> and become comfortable with technical skills necessary for backcountry travel</w:t>
      </w:r>
    </w:p>
    <w:p w14:paraId="73ED5C5B" w14:textId="2B964BD7" w:rsidR="002F34C5" w:rsidRPr="000F5A25" w:rsidRDefault="00BD31CE" w:rsidP="00BD31CE">
      <w:pPr>
        <w:spacing w:line="240" w:lineRule="exact"/>
        <w:ind w:left="360" w:right="720"/>
        <w:rPr>
          <w:rFonts w:ascii="Book Antiqua" w:hAnsi="Book Antiqua"/>
          <w:sz w:val="20"/>
          <w:szCs w:val="20"/>
        </w:rPr>
      </w:pPr>
      <w:r w:rsidRPr="000F5A25">
        <w:rPr>
          <w:rFonts w:ascii="Book Antiqua" w:hAnsi="Book Antiqua"/>
          <w:sz w:val="20"/>
          <w:szCs w:val="20"/>
        </w:rPr>
        <w:t xml:space="preserve">• </w:t>
      </w:r>
      <w:proofErr w:type="gramStart"/>
      <w:r w:rsidRPr="000F5A25">
        <w:rPr>
          <w:rFonts w:ascii="Book Antiqua" w:hAnsi="Book Antiqua"/>
          <w:sz w:val="20"/>
          <w:szCs w:val="20"/>
        </w:rPr>
        <w:t>safely</w:t>
      </w:r>
      <w:proofErr w:type="gramEnd"/>
      <w:r w:rsidRPr="000F5A25">
        <w:rPr>
          <w:rFonts w:ascii="Book Antiqua" w:hAnsi="Book Antiqua"/>
          <w:sz w:val="20"/>
          <w:szCs w:val="20"/>
        </w:rPr>
        <w:t xml:space="preserve"> lead incoming first-years according to</w:t>
      </w:r>
      <w:r w:rsidR="0054437C" w:rsidRPr="000F5A25">
        <w:rPr>
          <w:rFonts w:ascii="Book Antiqua" w:hAnsi="Book Antiqua"/>
          <w:sz w:val="20"/>
          <w:szCs w:val="20"/>
        </w:rPr>
        <w:t xml:space="preserve"> FOP policies</w:t>
      </w:r>
      <w:r w:rsidRPr="000F5A25">
        <w:rPr>
          <w:rFonts w:ascii="Book Antiqua" w:hAnsi="Book Antiqua"/>
          <w:sz w:val="20"/>
          <w:szCs w:val="20"/>
        </w:rPr>
        <w:t xml:space="preserve"> and procedures in a wilderness</w:t>
      </w:r>
    </w:p>
    <w:p w14:paraId="34161EFF" w14:textId="4470C8F7" w:rsidR="00BD31CE" w:rsidRPr="000F5A25" w:rsidRDefault="002F34C5" w:rsidP="00BD31CE">
      <w:pPr>
        <w:spacing w:line="240" w:lineRule="exact"/>
        <w:ind w:left="360" w:right="720"/>
        <w:rPr>
          <w:rFonts w:ascii="Book Antiqua" w:hAnsi="Book Antiqua"/>
          <w:sz w:val="20"/>
          <w:szCs w:val="20"/>
        </w:rPr>
      </w:pPr>
      <w:r w:rsidRPr="000F5A25">
        <w:rPr>
          <w:rFonts w:ascii="Book Antiqua" w:hAnsi="Book Antiqua"/>
          <w:sz w:val="20"/>
          <w:szCs w:val="20"/>
        </w:rPr>
        <w:t xml:space="preserve">  </w:t>
      </w:r>
      <w:r w:rsidR="00BD31CE" w:rsidRPr="000F5A25">
        <w:rPr>
          <w:rFonts w:ascii="Book Antiqua" w:hAnsi="Book Antiqua"/>
          <w:sz w:val="20"/>
          <w:szCs w:val="20"/>
        </w:rPr>
        <w:t xml:space="preserve"> </w:t>
      </w:r>
      <w:proofErr w:type="gramStart"/>
      <w:r w:rsidR="00BD31CE" w:rsidRPr="000F5A25">
        <w:rPr>
          <w:rFonts w:ascii="Book Antiqua" w:hAnsi="Book Antiqua"/>
          <w:sz w:val="20"/>
          <w:szCs w:val="20"/>
        </w:rPr>
        <w:t>environment</w:t>
      </w:r>
      <w:proofErr w:type="gramEnd"/>
    </w:p>
    <w:p w14:paraId="4FAFE3F8" w14:textId="77777777" w:rsidR="00BD31CE" w:rsidRPr="000F5A25" w:rsidRDefault="00BD31CE" w:rsidP="00BD31CE">
      <w:pPr>
        <w:spacing w:line="240" w:lineRule="exact"/>
        <w:ind w:left="-180" w:right="720" w:firstLine="540"/>
        <w:rPr>
          <w:rFonts w:ascii="Book Antiqua" w:hAnsi="Book Antiqua"/>
          <w:sz w:val="20"/>
          <w:szCs w:val="20"/>
        </w:rPr>
      </w:pPr>
      <w:r w:rsidRPr="000F5A25">
        <w:rPr>
          <w:rFonts w:ascii="Book Antiqua" w:hAnsi="Book Antiqua"/>
          <w:sz w:val="20"/>
          <w:szCs w:val="20"/>
        </w:rPr>
        <w:t xml:space="preserve">• </w:t>
      </w:r>
      <w:proofErr w:type="gramStart"/>
      <w:r w:rsidRPr="000F5A25">
        <w:rPr>
          <w:rFonts w:ascii="Book Antiqua" w:hAnsi="Book Antiqua"/>
          <w:sz w:val="20"/>
          <w:szCs w:val="20"/>
        </w:rPr>
        <w:t>effectively</w:t>
      </w:r>
      <w:proofErr w:type="gramEnd"/>
      <w:r w:rsidRPr="000F5A25">
        <w:rPr>
          <w:rFonts w:ascii="Book Antiqua" w:hAnsi="Book Antiqua"/>
          <w:sz w:val="20"/>
          <w:szCs w:val="20"/>
        </w:rPr>
        <w:t xml:space="preserve"> deal with unexpected and emergency situations</w:t>
      </w:r>
    </w:p>
    <w:p w14:paraId="29C977F0" w14:textId="64EC0B4F" w:rsidR="00BD31CE" w:rsidRPr="000F5A25" w:rsidRDefault="002F34C5" w:rsidP="00BD31CE">
      <w:pPr>
        <w:spacing w:line="240" w:lineRule="exact"/>
        <w:ind w:left="-180" w:right="720" w:firstLine="540"/>
        <w:rPr>
          <w:rFonts w:ascii="Book Antiqua" w:hAnsi="Book Antiqua"/>
          <w:sz w:val="20"/>
          <w:szCs w:val="20"/>
        </w:rPr>
      </w:pPr>
      <w:r w:rsidRPr="000F5A25">
        <w:rPr>
          <w:rFonts w:ascii="Book Antiqua" w:hAnsi="Book Antiqua"/>
          <w:sz w:val="20"/>
          <w:szCs w:val="20"/>
        </w:rPr>
        <w:t xml:space="preserve">• </w:t>
      </w:r>
      <w:proofErr w:type="gramStart"/>
      <w:r w:rsidRPr="000F5A25">
        <w:rPr>
          <w:rFonts w:ascii="Book Antiqua" w:hAnsi="Book Antiqua"/>
          <w:sz w:val="20"/>
          <w:szCs w:val="20"/>
        </w:rPr>
        <w:t>recognize</w:t>
      </w:r>
      <w:proofErr w:type="gramEnd"/>
      <w:r w:rsidRPr="000F5A25">
        <w:rPr>
          <w:rFonts w:ascii="Book Antiqua" w:hAnsi="Book Antiqua"/>
          <w:sz w:val="20"/>
          <w:szCs w:val="20"/>
        </w:rPr>
        <w:t xml:space="preserve"> and balance both individual and group needs</w:t>
      </w:r>
    </w:p>
    <w:p w14:paraId="743FF3C1" w14:textId="77777777" w:rsidR="002F34C5" w:rsidRPr="000F5A25" w:rsidRDefault="00BD31CE" w:rsidP="00BD31CE">
      <w:pPr>
        <w:spacing w:line="240" w:lineRule="exact"/>
        <w:ind w:left="360" w:right="720"/>
        <w:rPr>
          <w:rFonts w:ascii="Book Antiqua" w:hAnsi="Book Antiqua"/>
          <w:sz w:val="20"/>
          <w:szCs w:val="20"/>
        </w:rPr>
      </w:pPr>
      <w:r w:rsidRPr="000F5A25">
        <w:rPr>
          <w:rFonts w:ascii="Book Antiqua" w:hAnsi="Book Antiqua"/>
          <w:sz w:val="20"/>
          <w:szCs w:val="20"/>
        </w:rPr>
        <w:t xml:space="preserve">• </w:t>
      </w:r>
      <w:proofErr w:type="gramStart"/>
      <w:r w:rsidRPr="000F5A25">
        <w:rPr>
          <w:rFonts w:ascii="Book Antiqua" w:hAnsi="Book Antiqua"/>
          <w:sz w:val="20"/>
          <w:szCs w:val="20"/>
        </w:rPr>
        <w:t>help</w:t>
      </w:r>
      <w:proofErr w:type="gramEnd"/>
      <w:r w:rsidRPr="000F5A25">
        <w:rPr>
          <w:rFonts w:ascii="Book Antiqua" w:hAnsi="Book Antiqua"/>
          <w:sz w:val="20"/>
          <w:szCs w:val="20"/>
        </w:rPr>
        <w:t xml:space="preserve"> ease the transition to Harvard and open-mindedly discuss views on the Harvard experience</w:t>
      </w:r>
    </w:p>
    <w:p w14:paraId="310AF9AC" w14:textId="69AA1B80" w:rsidR="00BD31CE" w:rsidRPr="000F5A25" w:rsidRDefault="00BD31CE" w:rsidP="00BD31CE">
      <w:pPr>
        <w:spacing w:line="240" w:lineRule="exact"/>
        <w:ind w:left="360" w:right="720"/>
        <w:rPr>
          <w:rFonts w:ascii="Book Antiqua" w:hAnsi="Book Antiqua"/>
          <w:sz w:val="20"/>
          <w:szCs w:val="20"/>
        </w:rPr>
      </w:pPr>
      <w:r w:rsidRPr="000F5A25">
        <w:rPr>
          <w:rFonts w:ascii="Book Antiqua" w:hAnsi="Book Antiqua"/>
          <w:sz w:val="20"/>
          <w:szCs w:val="20"/>
        </w:rPr>
        <w:t xml:space="preserve"> </w:t>
      </w:r>
      <w:r w:rsidR="002F34C5" w:rsidRPr="000F5A25">
        <w:rPr>
          <w:rFonts w:ascii="Book Antiqua" w:hAnsi="Book Antiqua"/>
          <w:sz w:val="20"/>
          <w:szCs w:val="20"/>
        </w:rPr>
        <w:t xml:space="preserve">  </w:t>
      </w:r>
      <w:proofErr w:type="gramStart"/>
      <w:r w:rsidRPr="000F5A25">
        <w:rPr>
          <w:rFonts w:ascii="Book Antiqua" w:hAnsi="Book Antiqua"/>
          <w:sz w:val="20"/>
          <w:szCs w:val="20"/>
        </w:rPr>
        <w:t>with</w:t>
      </w:r>
      <w:proofErr w:type="gramEnd"/>
      <w:r w:rsidRPr="000F5A25">
        <w:rPr>
          <w:rFonts w:ascii="Book Antiqua" w:hAnsi="Book Antiqua"/>
          <w:sz w:val="20"/>
          <w:szCs w:val="20"/>
        </w:rPr>
        <w:t xml:space="preserve"> first-years</w:t>
      </w:r>
      <w:r w:rsidR="002F34C5" w:rsidRPr="000F5A25">
        <w:rPr>
          <w:rFonts w:ascii="Book Antiqua" w:hAnsi="Book Antiqua"/>
          <w:sz w:val="20"/>
          <w:szCs w:val="20"/>
        </w:rPr>
        <w:t>, continuing to serve as a resource once back on campus</w:t>
      </w:r>
    </w:p>
    <w:p w14:paraId="0D18F9E7" w14:textId="77777777" w:rsidR="00BD31CE" w:rsidRPr="000F5A25" w:rsidRDefault="00BD31CE" w:rsidP="00BD31CE">
      <w:pPr>
        <w:spacing w:line="240" w:lineRule="exact"/>
        <w:ind w:left="-180" w:right="180"/>
        <w:jc w:val="both"/>
        <w:rPr>
          <w:rFonts w:ascii="Book Antiqua" w:hAnsi="Book Antiqua"/>
          <w:b/>
          <w:sz w:val="20"/>
          <w:szCs w:val="20"/>
        </w:rPr>
      </w:pPr>
    </w:p>
    <w:p w14:paraId="1237D229" w14:textId="48111AA6"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b/>
          <w:sz w:val="20"/>
          <w:szCs w:val="20"/>
        </w:rPr>
        <w:t xml:space="preserve">What kinds of trips are there? </w:t>
      </w:r>
      <w:r w:rsidRPr="000F5A25">
        <w:rPr>
          <w:rFonts w:ascii="Book Antiqua" w:hAnsi="Book Antiqua"/>
          <w:sz w:val="20"/>
          <w:szCs w:val="20"/>
        </w:rPr>
        <w:t xml:space="preserve"> FOP offers many different types of trips for incoming first-years.  Trips vary in distance, elevation</w:t>
      </w:r>
      <w:r w:rsidR="0054437C" w:rsidRPr="000F5A25">
        <w:rPr>
          <w:rFonts w:ascii="Book Antiqua" w:hAnsi="Book Antiqua"/>
          <w:sz w:val="20"/>
          <w:szCs w:val="20"/>
        </w:rPr>
        <w:t>, and difficulty</w:t>
      </w:r>
      <w:r w:rsidRPr="000F5A25">
        <w:rPr>
          <w:rFonts w:ascii="Book Antiqua" w:hAnsi="Book Antiqua"/>
          <w:sz w:val="20"/>
          <w:szCs w:val="20"/>
        </w:rPr>
        <w:t>.</w:t>
      </w:r>
    </w:p>
    <w:p w14:paraId="02862E10" w14:textId="77777777" w:rsidR="00BD31CE" w:rsidRPr="000F5A25" w:rsidRDefault="00BD31CE" w:rsidP="00BD31CE">
      <w:pPr>
        <w:spacing w:line="240" w:lineRule="exact"/>
        <w:ind w:left="-180" w:right="180"/>
        <w:jc w:val="both"/>
        <w:rPr>
          <w:rFonts w:ascii="Book Antiqua" w:hAnsi="Book Antiqua"/>
          <w:sz w:val="20"/>
          <w:szCs w:val="20"/>
        </w:rPr>
      </w:pPr>
    </w:p>
    <w:p w14:paraId="70A1D402" w14:textId="4DACB34D"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sz w:val="20"/>
          <w:szCs w:val="20"/>
          <w:u w:val="single"/>
        </w:rPr>
        <w:t>Backpacking Trips</w:t>
      </w:r>
      <w:r w:rsidRPr="000F5A25">
        <w:rPr>
          <w:rFonts w:ascii="Book Antiqua" w:hAnsi="Book Antiqua"/>
          <w:sz w:val="20"/>
          <w:szCs w:val="20"/>
        </w:rPr>
        <w:t>: Backpacking trips ar</w:t>
      </w:r>
      <w:r w:rsidR="00CE5649" w:rsidRPr="000F5A25">
        <w:rPr>
          <w:rFonts w:ascii="Book Antiqua" w:hAnsi="Book Antiqua"/>
          <w:sz w:val="20"/>
          <w:szCs w:val="20"/>
        </w:rPr>
        <w:t xml:space="preserve">e six-day treks </w:t>
      </w:r>
      <w:r w:rsidR="00643B9B" w:rsidRPr="000F5A25">
        <w:rPr>
          <w:rFonts w:ascii="Book Antiqua" w:hAnsi="Book Antiqua"/>
          <w:sz w:val="20"/>
          <w:szCs w:val="20"/>
        </w:rPr>
        <w:t>through the mountains of n</w:t>
      </w:r>
      <w:r w:rsidRPr="000F5A25">
        <w:rPr>
          <w:rFonts w:ascii="Book Antiqua" w:hAnsi="Book Antiqua"/>
          <w:sz w:val="20"/>
          <w:szCs w:val="20"/>
        </w:rPr>
        <w:t xml:space="preserve">orthern New England. </w:t>
      </w:r>
    </w:p>
    <w:p w14:paraId="0B4F336A" w14:textId="77777777" w:rsidR="00BD31CE" w:rsidRPr="000F5A25" w:rsidRDefault="00BD31CE" w:rsidP="00BD31CE">
      <w:pPr>
        <w:spacing w:line="240" w:lineRule="exact"/>
        <w:ind w:left="-180" w:right="180"/>
        <w:jc w:val="both"/>
        <w:rPr>
          <w:rFonts w:ascii="Book Antiqua" w:hAnsi="Book Antiqua"/>
          <w:sz w:val="20"/>
          <w:szCs w:val="20"/>
          <w:u w:val="single"/>
        </w:rPr>
      </w:pPr>
    </w:p>
    <w:p w14:paraId="78741616" w14:textId="78792D86"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sz w:val="20"/>
          <w:szCs w:val="20"/>
          <w:u w:val="single"/>
        </w:rPr>
        <w:t>Switch Trips</w:t>
      </w:r>
      <w:r w:rsidRPr="000F5A25">
        <w:rPr>
          <w:rFonts w:ascii="Book Antiqua" w:hAnsi="Book Antiqua"/>
          <w:sz w:val="20"/>
          <w:szCs w:val="20"/>
        </w:rPr>
        <w:t xml:space="preserve">: Switch trips include canoeing and backpacking. NOTE: Leading a switch trip requires lifeguard certification </w:t>
      </w:r>
      <w:r w:rsidR="0054437C" w:rsidRPr="000F5A25">
        <w:rPr>
          <w:rFonts w:ascii="Book Antiqua" w:hAnsi="Book Antiqua"/>
          <w:sz w:val="20"/>
          <w:szCs w:val="20"/>
        </w:rPr>
        <w:t xml:space="preserve">(switch trainees have the opportunity to certify) </w:t>
      </w:r>
      <w:r w:rsidRPr="000F5A25">
        <w:rPr>
          <w:rFonts w:ascii="Book Antiqua" w:hAnsi="Book Antiqua"/>
          <w:sz w:val="20"/>
          <w:szCs w:val="20"/>
        </w:rPr>
        <w:t xml:space="preserve">as well as additional training during the spring.  Switch leaders ideally have previous boating experience. </w:t>
      </w:r>
    </w:p>
    <w:p w14:paraId="18804D1F" w14:textId="77777777" w:rsidR="00BD31CE" w:rsidRPr="000F5A25" w:rsidRDefault="00BD31CE" w:rsidP="00BD31CE">
      <w:pPr>
        <w:spacing w:line="240" w:lineRule="exact"/>
        <w:ind w:right="180"/>
        <w:jc w:val="both"/>
        <w:rPr>
          <w:rFonts w:ascii="Book Antiqua" w:hAnsi="Book Antiqua"/>
          <w:sz w:val="20"/>
          <w:szCs w:val="20"/>
        </w:rPr>
      </w:pPr>
    </w:p>
    <w:p w14:paraId="0D1B4CF2" w14:textId="77777777"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sz w:val="20"/>
          <w:szCs w:val="20"/>
          <w:u w:val="single"/>
        </w:rPr>
        <w:t>Service Trips</w:t>
      </w:r>
      <w:r w:rsidRPr="000F5A25">
        <w:rPr>
          <w:rFonts w:ascii="Book Antiqua" w:hAnsi="Book Antiqua"/>
          <w:sz w:val="20"/>
          <w:szCs w:val="20"/>
        </w:rPr>
        <w:t xml:space="preserve">: Service trips give back to the wilderness community on which FOP depends. Trips range from onsite construction and trail work to combination hiking and service in the backcountry. </w:t>
      </w:r>
    </w:p>
    <w:p w14:paraId="6B63999B" w14:textId="77777777" w:rsidR="00BD31CE" w:rsidRPr="000F5A25" w:rsidRDefault="00BD31CE" w:rsidP="00BD31CE">
      <w:pPr>
        <w:spacing w:line="240" w:lineRule="exact"/>
        <w:ind w:left="-180" w:right="180"/>
        <w:jc w:val="both"/>
        <w:rPr>
          <w:rFonts w:ascii="Book Antiqua" w:hAnsi="Book Antiqua"/>
          <w:sz w:val="20"/>
          <w:szCs w:val="20"/>
        </w:rPr>
      </w:pPr>
    </w:p>
    <w:p w14:paraId="6708CA44" w14:textId="456856CE" w:rsidR="00BD31CE" w:rsidRPr="000F5A25" w:rsidRDefault="00BD31CE" w:rsidP="00BD31CE">
      <w:pPr>
        <w:spacing w:line="240" w:lineRule="exact"/>
        <w:ind w:left="-180" w:right="187"/>
        <w:jc w:val="both"/>
        <w:rPr>
          <w:rFonts w:ascii="Book Antiqua" w:hAnsi="Book Antiqua"/>
          <w:sz w:val="20"/>
          <w:szCs w:val="20"/>
        </w:rPr>
      </w:pPr>
      <w:r w:rsidRPr="000F5A25">
        <w:rPr>
          <w:rFonts w:ascii="Book Antiqua" w:hAnsi="Book Antiqua"/>
          <w:b/>
          <w:sz w:val="20"/>
          <w:szCs w:val="20"/>
        </w:rPr>
        <w:t>What makes a good leader?</w:t>
      </w:r>
      <w:r w:rsidRPr="000F5A25">
        <w:rPr>
          <w:rFonts w:ascii="Book Antiqua" w:hAnsi="Book Antiqua"/>
          <w:sz w:val="20"/>
          <w:szCs w:val="20"/>
        </w:rPr>
        <w:t xml:space="preserve">   FOP leaders promote the development of social support and self-awareness for first-years. We are looking for applicants who convey interpersonal skills and who are able to foster a positive environment for </w:t>
      </w:r>
      <w:r w:rsidR="0067778C" w:rsidRPr="000F5A25">
        <w:rPr>
          <w:rFonts w:ascii="Book Antiqua" w:hAnsi="Book Antiqua"/>
          <w:sz w:val="20"/>
          <w:szCs w:val="20"/>
        </w:rPr>
        <w:t>group bonding</w:t>
      </w:r>
      <w:r w:rsidRPr="000F5A25">
        <w:rPr>
          <w:rFonts w:ascii="Book Antiqua" w:hAnsi="Book Antiqua"/>
          <w:sz w:val="20"/>
          <w:szCs w:val="20"/>
        </w:rPr>
        <w:t xml:space="preserve"> and self-exploration. FOP leaders are dedicated to acting as a resource for students who will be experiencing a wide range of emotions as they enter an entirely new community.    </w:t>
      </w:r>
    </w:p>
    <w:p w14:paraId="57446F63" w14:textId="71FFD629" w:rsidR="00BD31CE" w:rsidRPr="000F5A25" w:rsidRDefault="00BD31CE" w:rsidP="0067778C">
      <w:pPr>
        <w:spacing w:line="240" w:lineRule="exact"/>
        <w:ind w:left="-180" w:right="187" w:firstLine="900"/>
        <w:jc w:val="both"/>
        <w:rPr>
          <w:rFonts w:ascii="Book Antiqua" w:hAnsi="Book Antiqua"/>
          <w:sz w:val="20"/>
          <w:szCs w:val="20"/>
        </w:rPr>
      </w:pPr>
      <w:r w:rsidRPr="000F5A25">
        <w:rPr>
          <w:rFonts w:ascii="Book Antiqua" w:hAnsi="Book Antiqua"/>
          <w:sz w:val="20"/>
          <w:szCs w:val="20"/>
        </w:rPr>
        <w:lastRenderedPageBreak/>
        <w:t>Since FOP is conducted in a remote backcountry setting, leaders are faced with particular challenges regarding the safety and comfort level of participants on their trips. With t</w:t>
      </w:r>
      <w:r w:rsidR="0067778C" w:rsidRPr="000F5A25">
        <w:rPr>
          <w:rFonts w:ascii="Book Antiqua" w:hAnsi="Book Antiqua"/>
          <w:sz w:val="20"/>
          <w:szCs w:val="20"/>
        </w:rPr>
        <w:t>his in mind, we look for applicants</w:t>
      </w:r>
      <w:r w:rsidRPr="000F5A25">
        <w:rPr>
          <w:rFonts w:ascii="Book Antiqua" w:hAnsi="Book Antiqua"/>
          <w:sz w:val="20"/>
          <w:szCs w:val="20"/>
        </w:rPr>
        <w:t xml:space="preserve"> with soun</w:t>
      </w:r>
      <w:r w:rsidR="0067778C" w:rsidRPr="000F5A25">
        <w:rPr>
          <w:rFonts w:ascii="Book Antiqua" w:hAnsi="Book Antiqua"/>
          <w:sz w:val="20"/>
          <w:szCs w:val="20"/>
        </w:rPr>
        <w:t xml:space="preserve">d decision-making abilities and a </w:t>
      </w:r>
      <w:r w:rsidR="0054437C" w:rsidRPr="000F5A25">
        <w:rPr>
          <w:rFonts w:ascii="Book Antiqua" w:hAnsi="Book Antiqua"/>
          <w:sz w:val="20"/>
          <w:szCs w:val="20"/>
        </w:rPr>
        <w:t>readiness</w:t>
      </w:r>
      <w:r w:rsidR="0067778C" w:rsidRPr="000F5A25">
        <w:rPr>
          <w:rFonts w:ascii="Book Antiqua" w:hAnsi="Book Antiqua"/>
          <w:sz w:val="20"/>
          <w:szCs w:val="20"/>
        </w:rPr>
        <w:t xml:space="preserve"> to improve their outdoor skills.</w:t>
      </w:r>
    </w:p>
    <w:p w14:paraId="79267CB8" w14:textId="4C0794CA" w:rsidR="00E91092" w:rsidRPr="000F5A25" w:rsidRDefault="0067778C" w:rsidP="00E91092">
      <w:pPr>
        <w:spacing w:line="240" w:lineRule="exact"/>
        <w:ind w:left="-180" w:right="187" w:firstLine="900"/>
        <w:jc w:val="both"/>
        <w:rPr>
          <w:rFonts w:ascii="Book Antiqua" w:hAnsi="Book Antiqua"/>
          <w:sz w:val="20"/>
          <w:szCs w:val="20"/>
        </w:rPr>
      </w:pPr>
      <w:r w:rsidRPr="000F5A25">
        <w:rPr>
          <w:rFonts w:ascii="Book Antiqua" w:hAnsi="Book Antiqua"/>
          <w:sz w:val="20"/>
          <w:szCs w:val="20"/>
        </w:rPr>
        <w:t xml:space="preserve">Potential leaders should have </w:t>
      </w:r>
      <w:r w:rsidR="0054437C" w:rsidRPr="000F5A25">
        <w:rPr>
          <w:rFonts w:ascii="Book Antiqua" w:hAnsi="Book Antiqua"/>
          <w:sz w:val="20"/>
          <w:szCs w:val="20"/>
        </w:rPr>
        <w:t xml:space="preserve">the desire to become comfortable in the outdoors and/or </w:t>
      </w:r>
      <w:r w:rsidR="00E91092" w:rsidRPr="000F5A25">
        <w:rPr>
          <w:rFonts w:ascii="Book Antiqua" w:hAnsi="Book Antiqua"/>
          <w:sz w:val="20"/>
          <w:szCs w:val="20"/>
        </w:rPr>
        <w:t>prior</w:t>
      </w:r>
      <w:r w:rsidR="00CB0B85" w:rsidRPr="000F5A25">
        <w:rPr>
          <w:rFonts w:ascii="Book Antiqua" w:hAnsi="Book Antiqua"/>
          <w:sz w:val="20"/>
          <w:szCs w:val="20"/>
        </w:rPr>
        <w:t xml:space="preserve"> </w:t>
      </w:r>
      <w:r w:rsidR="00BD31CE" w:rsidRPr="000F5A25">
        <w:rPr>
          <w:rFonts w:ascii="Book Antiqua" w:hAnsi="Book Antiqua"/>
          <w:sz w:val="20"/>
          <w:szCs w:val="20"/>
        </w:rPr>
        <w:t xml:space="preserve">experience </w:t>
      </w:r>
      <w:r w:rsidR="0054437C" w:rsidRPr="000F5A25">
        <w:rPr>
          <w:rFonts w:ascii="Book Antiqua" w:hAnsi="Book Antiqua"/>
          <w:sz w:val="20"/>
          <w:szCs w:val="20"/>
        </w:rPr>
        <w:t>in the outdoors</w:t>
      </w:r>
      <w:r w:rsidR="00BD31CE" w:rsidRPr="000F5A25">
        <w:rPr>
          <w:rFonts w:ascii="Book Antiqua" w:hAnsi="Book Antiqua"/>
          <w:sz w:val="20"/>
          <w:szCs w:val="20"/>
        </w:rPr>
        <w:t>. Past experience can come in a variety of forms</w:t>
      </w:r>
      <w:r w:rsidR="00E91092" w:rsidRPr="000F5A25">
        <w:rPr>
          <w:rFonts w:ascii="Book Antiqua" w:hAnsi="Book Antiqua"/>
          <w:sz w:val="20"/>
          <w:szCs w:val="20"/>
        </w:rPr>
        <w:t>, including organized trips with outdoor programs, adventures with friends and/or family, and participation in outdoor sports. These and other outdoor activities can all contribute to one’s outdoor knowledge and capabilities.</w:t>
      </w:r>
    </w:p>
    <w:p w14:paraId="5C821B58" w14:textId="47260D00" w:rsidR="00EA0357" w:rsidRPr="000F5A25" w:rsidRDefault="00EA0357" w:rsidP="00EA0357">
      <w:pPr>
        <w:spacing w:line="240" w:lineRule="exact"/>
        <w:ind w:left="-180" w:right="187" w:firstLine="900"/>
        <w:jc w:val="both"/>
        <w:rPr>
          <w:rFonts w:ascii="Book Antiqua" w:hAnsi="Book Antiqua"/>
          <w:sz w:val="20"/>
          <w:szCs w:val="20"/>
        </w:rPr>
      </w:pPr>
      <w:r w:rsidRPr="000F5A25">
        <w:rPr>
          <w:rFonts w:ascii="Book Antiqua" w:hAnsi="Book Antiqua"/>
          <w:sz w:val="20"/>
          <w:szCs w:val="20"/>
        </w:rPr>
        <w:t xml:space="preserve">For all trainees, with or without past outdoor experience, we offer the Backcountry </w:t>
      </w:r>
      <w:proofErr w:type="spellStart"/>
      <w:r w:rsidRPr="000F5A25">
        <w:rPr>
          <w:rFonts w:ascii="Book Antiqua" w:hAnsi="Book Antiqua"/>
          <w:sz w:val="20"/>
          <w:szCs w:val="20"/>
        </w:rPr>
        <w:t>Skillz</w:t>
      </w:r>
      <w:proofErr w:type="spellEnd"/>
      <w:r w:rsidRPr="000F5A25">
        <w:rPr>
          <w:rFonts w:ascii="Book Antiqua" w:hAnsi="Book Antiqua"/>
          <w:sz w:val="20"/>
          <w:szCs w:val="20"/>
        </w:rPr>
        <w:t xml:space="preserve"> Weekend (BSW) as part of our training program (see below). We </w:t>
      </w:r>
      <w:r w:rsidRPr="000F5A25">
        <w:rPr>
          <w:rFonts w:ascii="Book Antiqua" w:hAnsi="Book Antiqua"/>
          <w:b/>
          <w:sz w:val="20"/>
          <w:szCs w:val="20"/>
        </w:rPr>
        <w:t>strongly encourage all trainees to participate</w:t>
      </w:r>
      <w:r w:rsidRPr="000F5A25">
        <w:rPr>
          <w:rFonts w:ascii="Book Antiqua" w:hAnsi="Book Antiqua"/>
          <w:sz w:val="20"/>
          <w:szCs w:val="20"/>
        </w:rPr>
        <w:t xml:space="preserve">, regardless of their wilderness abilities prior to the weekend – all who go will emerge with much-improved technical </w:t>
      </w:r>
      <w:proofErr w:type="spellStart"/>
      <w:r w:rsidRPr="000F5A25">
        <w:rPr>
          <w:rFonts w:ascii="Book Antiqua" w:hAnsi="Book Antiqua"/>
          <w:sz w:val="20"/>
          <w:szCs w:val="20"/>
        </w:rPr>
        <w:t>skillz</w:t>
      </w:r>
      <w:proofErr w:type="spellEnd"/>
      <w:r w:rsidR="0054437C" w:rsidRPr="000F5A25">
        <w:rPr>
          <w:rFonts w:ascii="Book Antiqua" w:hAnsi="Book Antiqua"/>
          <w:sz w:val="20"/>
          <w:szCs w:val="20"/>
        </w:rPr>
        <w:t>, and will be better prepared for training trips</w:t>
      </w:r>
      <w:r w:rsidRPr="000F5A25">
        <w:rPr>
          <w:rFonts w:ascii="Book Antiqua" w:hAnsi="Book Antiqua"/>
          <w:sz w:val="20"/>
          <w:szCs w:val="20"/>
        </w:rPr>
        <w:t>!</w:t>
      </w:r>
    </w:p>
    <w:p w14:paraId="77721D40" w14:textId="339DC4A0" w:rsidR="00BD31CE" w:rsidRPr="000F5A25" w:rsidRDefault="00CE5649" w:rsidP="00BD31CE">
      <w:pPr>
        <w:spacing w:line="240" w:lineRule="exact"/>
        <w:ind w:left="-180" w:right="187" w:firstLine="900"/>
        <w:jc w:val="both"/>
        <w:rPr>
          <w:rFonts w:ascii="Book Antiqua" w:hAnsi="Book Antiqua"/>
          <w:b/>
          <w:sz w:val="20"/>
          <w:szCs w:val="20"/>
        </w:rPr>
      </w:pPr>
      <w:r w:rsidRPr="000F5A25">
        <w:rPr>
          <w:rFonts w:ascii="Book Antiqua" w:hAnsi="Book Antiqua"/>
          <w:sz w:val="20"/>
          <w:szCs w:val="20"/>
        </w:rPr>
        <w:t>Again</w:t>
      </w:r>
      <w:r w:rsidR="00BD31CE" w:rsidRPr="000F5A25">
        <w:rPr>
          <w:rFonts w:ascii="Book Antiqua" w:hAnsi="Book Antiqua"/>
          <w:sz w:val="20"/>
          <w:szCs w:val="20"/>
        </w:rPr>
        <w:t xml:space="preserve">, </w:t>
      </w:r>
      <w:r w:rsidR="00BD31CE" w:rsidRPr="000F5A25">
        <w:rPr>
          <w:rFonts w:ascii="Book Antiqua" w:hAnsi="Book Antiqua"/>
          <w:b/>
          <w:sz w:val="20"/>
          <w:szCs w:val="20"/>
        </w:rPr>
        <w:t>you do NOT need to have gone on FOP to be a leader!</w:t>
      </w:r>
    </w:p>
    <w:p w14:paraId="6FD91CDA" w14:textId="77777777" w:rsidR="00BD31CE" w:rsidRPr="000F5A25" w:rsidRDefault="00BD31CE" w:rsidP="00BD31CE">
      <w:pPr>
        <w:spacing w:line="240" w:lineRule="exact"/>
        <w:ind w:left="-180" w:right="187"/>
        <w:jc w:val="both"/>
        <w:rPr>
          <w:rFonts w:ascii="Book Antiqua" w:hAnsi="Book Antiqua"/>
          <w:sz w:val="20"/>
          <w:szCs w:val="20"/>
        </w:rPr>
      </w:pPr>
    </w:p>
    <w:p w14:paraId="7734DA18" w14:textId="56F76C00" w:rsidR="00BD31CE" w:rsidRPr="000F5A25" w:rsidRDefault="00BD31CE" w:rsidP="00A90218">
      <w:pPr>
        <w:spacing w:line="240" w:lineRule="exact"/>
        <w:ind w:left="-180" w:right="180"/>
        <w:jc w:val="both"/>
        <w:rPr>
          <w:rFonts w:ascii="Book Antiqua" w:hAnsi="Book Antiqua"/>
          <w:b/>
          <w:sz w:val="20"/>
          <w:szCs w:val="20"/>
        </w:rPr>
      </w:pPr>
      <w:r w:rsidRPr="000F5A25">
        <w:rPr>
          <w:rFonts w:ascii="Book Antiqua" w:hAnsi="Book Antiqua"/>
          <w:b/>
          <w:sz w:val="20"/>
          <w:szCs w:val="20"/>
        </w:rPr>
        <w:t xml:space="preserve">How do I become a leader?   </w:t>
      </w:r>
      <w:r w:rsidR="00A90218" w:rsidRPr="000F5A25">
        <w:rPr>
          <w:rFonts w:ascii="Book Antiqua" w:hAnsi="Book Antiqua"/>
          <w:sz w:val="20"/>
          <w:szCs w:val="20"/>
        </w:rPr>
        <w:t>Applicants must complete two stages prior to their confirmation as leaders. The first, Trainee Selection, constitutes the application and interview process, and leads to the selection of leader-trainees. Those leader-trainees must then engage in a comprehensive training process throughout the spring.</w:t>
      </w:r>
      <w:r w:rsidR="00A90218" w:rsidRPr="000F5A25">
        <w:rPr>
          <w:rFonts w:ascii="Book Antiqua" w:hAnsi="Book Antiqua"/>
          <w:b/>
          <w:sz w:val="20"/>
          <w:szCs w:val="20"/>
        </w:rPr>
        <w:t xml:space="preserve"> </w:t>
      </w:r>
      <w:r w:rsidRPr="000F5A25">
        <w:rPr>
          <w:rFonts w:ascii="Book Antiqua" w:hAnsi="Book Antiqua"/>
          <w:sz w:val="20"/>
          <w:szCs w:val="20"/>
        </w:rPr>
        <w:t xml:space="preserve">Upon successful completion </w:t>
      </w:r>
      <w:r w:rsidRPr="000F5A25">
        <w:rPr>
          <w:rFonts w:ascii="Book Antiqua" w:hAnsi="Book Antiqua"/>
          <w:i/>
          <w:sz w:val="20"/>
          <w:szCs w:val="20"/>
        </w:rPr>
        <w:t>and evaluation</w:t>
      </w:r>
      <w:r w:rsidRPr="000F5A25">
        <w:rPr>
          <w:rFonts w:ascii="Book Antiqua" w:hAnsi="Book Antiqua"/>
          <w:sz w:val="20"/>
          <w:szCs w:val="20"/>
        </w:rPr>
        <w:t>, trainees</w:t>
      </w:r>
      <w:r w:rsidRPr="000F5A25">
        <w:rPr>
          <w:rFonts w:ascii="Book Antiqua" w:hAnsi="Book Antiqua"/>
          <w:i/>
          <w:sz w:val="20"/>
          <w:szCs w:val="20"/>
        </w:rPr>
        <w:t xml:space="preserve"> </w:t>
      </w:r>
      <w:r w:rsidRPr="000F5A25">
        <w:rPr>
          <w:rFonts w:ascii="Book Antiqua" w:hAnsi="Book Antiqua"/>
          <w:sz w:val="20"/>
          <w:szCs w:val="20"/>
        </w:rPr>
        <w:t xml:space="preserve">are asked to become leaders. Sometimes, leaders whose skills </w:t>
      </w:r>
      <w:r w:rsidR="00A90218" w:rsidRPr="000F5A25">
        <w:rPr>
          <w:rFonts w:ascii="Book Antiqua" w:hAnsi="Book Antiqua"/>
          <w:sz w:val="20"/>
          <w:szCs w:val="20"/>
        </w:rPr>
        <w:t>need significant improvement</w:t>
      </w:r>
      <w:r w:rsidRPr="000F5A25">
        <w:rPr>
          <w:rFonts w:ascii="Book Antiqua" w:hAnsi="Book Antiqua"/>
          <w:sz w:val="20"/>
          <w:szCs w:val="20"/>
        </w:rPr>
        <w:t xml:space="preserve"> in certain areas may be required to complete additional training after leading in the fall.  Additionally, a trainee may be asked not to participate in FOP if his/her skills are significantly lacking. With that said, </w:t>
      </w:r>
      <w:r w:rsidRPr="000F5A25">
        <w:rPr>
          <w:rFonts w:ascii="Book Antiqua" w:hAnsi="Book Antiqua"/>
          <w:i/>
          <w:sz w:val="20"/>
          <w:szCs w:val="20"/>
        </w:rPr>
        <w:t>once trainees have been selected we are committed to doing everything we can to help trainees successfully complete training – in exchange for those trainees’ commitment of the time and effort that it will take</w:t>
      </w:r>
      <w:r w:rsidRPr="000F5A25">
        <w:rPr>
          <w:rFonts w:ascii="Book Antiqua" w:hAnsi="Book Antiqua"/>
          <w:sz w:val="20"/>
          <w:szCs w:val="20"/>
        </w:rPr>
        <w:t>.</w:t>
      </w:r>
    </w:p>
    <w:p w14:paraId="43AA3138" w14:textId="3FBDAE64" w:rsidR="004B46C1" w:rsidRPr="000F5A25" w:rsidRDefault="004B46C1" w:rsidP="00BD31CE">
      <w:pPr>
        <w:spacing w:line="240" w:lineRule="exact"/>
        <w:ind w:right="180"/>
        <w:jc w:val="both"/>
        <w:rPr>
          <w:rFonts w:ascii="Book Antiqua" w:hAnsi="Book Antiqua"/>
          <w:sz w:val="20"/>
          <w:szCs w:val="20"/>
        </w:rPr>
      </w:pPr>
      <w:r w:rsidRPr="000F5A25">
        <w:rPr>
          <w:rFonts w:ascii="Book Antiqua" w:hAnsi="Book Antiqua"/>
          <w:noProof/>
          <w:sz w:val="20"/>
          <w:szCs w:val="20"/>
        </w:rPr>
        <w:drawing>
          <wp:anchor distT="0" distB="0" distL="114300" distR="114300" simplePos="0" relativeHeight="251663360" behindDoc="0" locked="0" layoutInCell="1" allowOverlap="1" wp14:anchorId="2A8EE9EB" wp14:editId="6AD81348">
            <wp:simplePos x="0" y="0"/>
            <wp:positionH relativeFrom="column">
              <wp:posOffset>-114300</wp:posOffset>
            </wp:positionH>
            <wp:positionV relativeFrom="paragraph">
              <wp:posOffset>152400</wp:posOffset>
            </wp:positionV>
            <wp:extent cx="6671310" cy="822960"/>
            <wp:effectExtent l="0" t="0" r="8890" b="0"/>
            <wp:wrapTight wrapText="bothSides">
              <wp:wrapPolygon edited="0">
                <wp:start x="0" y="0"/>
                <wp:lineTo x="0" y="20667"/>
                <wp:lineTo x="21547" y="20667"/>
                <wp:lineTo x="21547" y="0"/>
                <wp:lineTo x="0" y="0"/>
              </wp:wrapPolygon>
            </wp:wrapTight>
            <wp:docPr id="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1310" cy="822960"/>
                    </a:xfrm>
                    <a:prstGeom prst="rect">
                      <a:avLst/>
                    </a:prstGeom>
                    <a:noFill/>
                  </pic:spPr>
                </pic:pic>
              </a:graphicData>
            </a:graphic>
            <wp14:sizeRelH relativeFrom="page">
              <wp14:pctWidth>0</wp14:pctWidth>
            </wp14:sizeRelH>
            <wp14:sizeRelV relativeFrom="page">
              <wp14:pctHeight>0</wp14:pctHeight>
            </wp14:sizeRelV>
          </wp:anchor>
        </w:drawing>
      </w:r>
    </w:p>
    <w:p w14:paraId="265BBDF9" w14:textId="51122260" w:rsidR="00BD31CE" w:rsidRPr="000F5A25" w:rsidRDefault="00BD31CE" w:rsidP="00BD31CE">
      <w:pPr>
        <w:spacing w:line="240" w:lineRule="exact"/>
        <w:ind w:right="180"/>
        <w:jc w:val="both"/>
        <w:rPr>
          <w:rFonts w:ascii="Book Antiqua" w:hAnsi="Book Antiqua"/>
          <w:sz w:val="20"/>
          <w:szCs w:val="20"/>
          <w:u w:val="single"/>
        </w:rPr>
      </w:pPr>
    </w:p>
    <w:p w14:paraId="372AF4C6" w14:textId="77777777" w:rsidR="004B46C1" w:rsidRPr="000F5A25" w:rsidRDefault="004B46C1" w:rsidP="00BD31CE">
      <w:pPr>
        <w:spacing w:line="240" w:lineRule="exact"/>
        <w:ind w:left="-180" w:right="180"/>
        <w:jc w:val="both"/>
        <w:rPr>
          <w:rFonts w:ascii="Book Antiqua" w:hAnsi="Book Antiqua"/>
          <w:sz w:val="20"/>
          <w:szCs w:val="20"/>
          <w:u w:val="single"/>
        </w:rPr>
      </w:pPr>
    </w:p>
    <w:p w14:paraId="05FD208E" w14:textId="77777777" w:rsidR="004B46C1" w:rsidRPr="000F5A25" w:rsidRDefault="004B46C1" w:rsidP="00BD31CE">
      <w:pPr>
        <w:spacing w:line="240" w:lineRule="exact"/>
        <w:ind w:left="-180" w:right="180"/>
        <w:jc w:val="both"/>
        <w:rPr>
          <w:rFonts w:ascii="Book Antiqua" w:hAnsi="Book Antiqua"/>
          <w:sz w:val="20"/>
          <w:szCs w:val="20"/>
          <w:u w:val="single"/>
        </w:rPr>
      </w:pPr>
    </w:p>
    <w:p w14:paraId="50756B82" w14:textId="77777777" w:rsidR="004B46C1" w:rsidRPr="000F5A25" w:rsidRDefault="004B46C1" w:rsidP="004B46C1">
      <w:pPr>
        <w:spacing w:line="240" w:lineRule="exact"/>
        <w:ind w:right="180"/>
        <w:jc w:val="both"/>
        <w:rPr>
          <w:rFonts w:ascii="Book Antiqua" w:hAnsi="Book Antiqua"/>
          <w:sz w:val="20"/>
          <w:szCs w:val="20"/>
          <w:u w:val="single"/>
        </w:rPr>
      </w:pPr>
    </w:p>
    <w:p w14:paraId="732F06C2" w14:textId="77777777" w:rsidR="004B46C1" w:rsidRPr="000F5A25" w:rsidRDefault="004B46C1" w:rsidP="004B46C1">
      <w:pPr>
        <w:spacing w:line="240" w:lineRule="exact"/>
        <w:ind w:right="180"/>
        <w:jc w:val="both"/>
        <w:rPr>
          <w:rFonts w:ascii="Book Antiqua" w:hAnsi="Book Antiqua"/>
          <w:sz w:val="20"/>
          <w:szCs w:val="20"/>
          <w:u w:val="single"/>
        </w:rPr>
      </w:pPr>
    </w:p>
    <w:p w14:paraId="5AD6AC25" w14:textId="7896E8FF" w:rsidR="004B46C1" w:rsidRPr="000F5A25" w:rsidRDefault="00BD31CE" w:rsidP="004B46C1">
      <w:pPr>
        <w:spacing w:line="240" w:lineRule="exact"/>
        <w:ind w:left="-180" w:right="180"/>
        <w:jc w:val="both"/>
        <w:rPr>
          <w:rFonts w:ascii="Book Antiqua" w:hAnsi="Book Antiqua"/>
          <w:b/>
          <w:smallCaps/>
          <w:sz w:val="20"/>
          <w:szCs w:val="20"/>
        </w:rPr>
      </w:pPr>
      <w:r w:rsidRPr="000F5A25">
        <w:rPr>
          <w:rFonts w:ascii="Book Antiqua" w:hAnsi="Book Antiqua"/>
          <w:sz w:val="20"/>
          <w:szCs w:val="20"/>
          <w:u w:val="single"/>
        </w:rPr>
        <w:t>Trainee Selection</w:t>
      </w:r>
      <w:r w:rsidRPr="000F5A25">
        <w:rPr>
          <w:rFonts w:ascii="Book Antiqua" w:hAnsi="Book Antiqua"/>
          <w:b/>
          <w:smallCaps/>
          <w:sz w:val="20"/>
          <w:szCs w:val="20"/>
        </w:rPr>
        <w:t xml:space="preserve">: </w:t>
      </w:r>
    </w:p>
    <w:p w14:paraId="45133659" w14:textId="0EC2378D" w:rsidR="00BD31CE" w:rsidRPr="000F5A25" w:rsidRDefault="00BD31CE" w:rsidP="00BD31CE">
      <w:pPr>
        <w:spacing w:line="240" w:lineRule="exact"/>
        <w:ind w:left="-180" w:right="180" w:firstLine="900"/>
        <w:jc w:val="both"/>
        <w:rPr>
          <w:rFonts w:ascii="Book Antiqua" w:hAnsi="Book Antiqua"/>
          <w:sz w:val="20"/>
          <w:szCs w:val="20"/>
        </w:rPr>
      </w:pPr>
      <w:r w:rsidRPr="000F5A25">
        <w:rPr>
          <w:rFonts w:ascii="Book Antiqua" w:hAnsi="Book Antiqua"/>
          <w:sz w:val="20"/>
          <w:szCs w:val="20"/>
        </w:rPr>
        <w:t xml:space="preserve">The first step </w:t>
      </w:r>
      <w:r w:rsidR="00A90218" w:rsidRPr="000F5A25">
        <w:rPr>
          <w:rFonts w:ascii="Book Antiqua" w:hAnsi="Book Antiqua"/>
          <w:sz w:val="20"/>
          <w:szCs w:val="20"/>
        </w:rPr>
        <w:t xml:space="preserve">of the process </w:t>
      </w:r>
      <w:r w:rsidRPr="000F5A25">
        <w:rPr>
          <w:rFonts w:ascii="Book Antiqua" w:hAnsi="Book Antiqua"/>
          <w:sz w:val="20"/>
          <w:szCs w:val="20"/>
        </w:rPr>
        <w:t>is to submit a complete application. If appropriate</w:t>
      </w:r>
      <w:r w:rsidR="00A90218" w:rsidRPr="000F5A25">
        <w:rPr>
          <w:rFonts w:ascii="Book Antiqua" w:hAnsi="Book Antiqua"/>
          <w:sz w:val="20"/>
          <w:szCs w:val="20"/>
        </w:rPr>
        <w:t>,</w:t>
      </w:r>
      <w:r w:rsidRPr="000F5A25">
        <w:rPr>
          <w:rFonts w:ascii="Book Antiqua" w:hAnsi="Book Antiqua"/>
          <w:sz w:val="20"/>
          <w:szCs w:val="20"/>
        </w:rPr>
        <w:t xml:space="preserve"> we will then contact you for an interview. Interviews will take place from January 2</w:t>
      </w:r>
      <w:r w:rsidR="004B46C1" w:rsidRPr="000F5A25">
        <w:rPr>
          <w:rFonts w:ascii="Book Antiqua" w:hAnsi="Book Antiqua"/>
          <w:sz w:val="20"/>
          <w:szCs w:val="20"/>
        </w:rPr>
        <w:t>6th</w:t>
      </w:r>
      <w:r w:rsidRPr="000F5A25">
        <w:rPr>
          <w:rFonts w:ascii="Book Antiqua" w:hAnsi="Book Antiqua"/>
          <w:sz w:val="20"/>
          <w:szCs w:val="20"/>
        </w:rPr>
        <w:t xml:space="preserve"> through February 1</w:t>
      </w:r>
      <w:r w:rsidR="004B46C1" w:rsidRPr="000F5A25">
        <w:rPr>
          <w:rFonts w:ascii="Book Antiqua" w:hAnsi="Book Antiqua"/>
          <w:sz w:val="20"/>
          <w:szCs w:val="20"/>
        </w:rPr>
        <w:t>3th</w:t>
      </w:r>
      <w:r w:rsidRPr="000F5A25">
        <w:rPr>
          <w:rFonts w:ascii="Book Antiqua" w:hAnsi="Book Antiqua"/>
          <w:sz w:val="20"/>
          <w:szCs w:val="20"/>
        </w:rPr>
        <w:t xml:space="preserve"> and are intended to give Steering Committee members a better understanding of the applicant's leadership ca</w:t>
      </w:r>
      <w:r w:rsidR="00A90218" w:rsidRPr="000F5A25">
        <w:rPr>
          <w:rFonts w:ascii="Book Antiqua" w:hAnsi="Book Antiqua"/>
          <w:sz w:val="20"/>
          <w:szCs w:val="20"/>
        </w:rPr>
        <w:t>pabilities and decision-making abilities</w:t>
      </w:r>
      <w:r w:rsidRPr="000F5A25">
        <w:rPr>
          <w:rFonts w:ascii="Book Antiqua" w:hAnsi="Book Antiqua"/>
          <w:sz w:val="20"/>
          <w:szCs w:val="20"/>
        </w:rPr>
        <w:t>. The number of interviews we will conduct depends on the size of the applicant pool.</w:t>
      </w:r>
    </w:p>
    <w:p w14:paraId="0D18D6A4" w14:textId="0C393ED4" w:rsidR="00BD31CE" w:rsidRPr="000F5A25" w:rsidRDefault="00BD31CE" w:rsidP="00BD31CE">
      <w:pPr>
        <w:spacing w:line="240" w:lineRule="exact"/>
        <w:ind w:left="-180" w:right="180" w:firstLine="900"/>
        <w:jc w:val="both"/>
        <w:rPr>
          <w:rFonts w:ascii="Book Antiqua" w:hAnsi="Book Antiqua"/>
          <w:sz w:val="20"/>
          <w:szCs w:val="20"/>
        </w:rPr>
      </w:pPr>
      <w:r w:rsidRPr="000F5A25">
        <w:rPr>
          <w:rFonts w:ascii="Book Antiqua" w:hAnsi="Book Antiqua"/>
          <w:sz w:val="20"/>
          <w:szCs w:val="20"/>
        </w:rPr>
        <w:t>If past years are any indicati</w:t>
      </w:r>
      <w:r w:rsidR="00A90218" w:rsidRPr="000F5A25">
        <w:rPr>
          <w:rFonts w:ascii="Book Antiqua" w:hAnsi="Book Antiqua"/>
          <w:sz w:val="20"/>
          <w:szCs w:val="20"/>
        </w:rPr>
        <w:t xml:space="preserve">on, trainee selection </w:t>
      </w:r>
      <w:r w:rsidRPr="000F5A25">
        <w:rPr>
          <w:rFonts w:ascii="Book Antiqua" w:hAnsi="Book Antiqua"/>
          <w:sz w:val="20"/>
          <w:szCs w:val="20"/>
        </w:rPr>
        <w:t xml:space="preserve">will be a highly competitive process. In a typical year, we receive between </w:t>
      </w:r>
      <w:r w:rsidR="00A90218" w:rsidRPr="000F5A25">
        <w:rPr>
          <w:rFonts w:ascii="Book Antiqua" w:hAnsi="Book Antiqua"/>
          <w:sz w:val="20"/>
          <w:szCs w:val="20"/>
        </w:rPr>
        <w:t>130-160</w:t>
      </w:r>
      <w:r w:rsidRPr="000F5A25">
        <w:rPr>
          <w:rFonts w:ascii="Book Antiqua" w:hAnsi="Book Antiqua"/>
          <w:sz w:val="20"/>
          <w:szCs w:val="20"/>
        </w:rPr>
        <w:t xml:space="preserve"> applicatio</w:t>
      </w:r>
      <w:r w:rsidR="00A90218" w:rsidRPr="000F5A25">
        <w:rPr>
          <w:rFonts w:ascii="Book Antiqua" w:hAnsi="Book Antiqua"/>
          <w:sz w:val="20"/>
          <w:szCs w:val="20"/>
        </w:rPr>
        <w:t>ns and end up accepting about 45</w:t>
      </w:r>
      <w:r w:rsidRPr="000F5A25">
        <w:rPr>
          <w:rFonts w:ascii="Book Antiqua" w:hAnsi="Book Antiqua"/>
          <w:sz w:val="20"/>
          <w:szCs w:val="20"/>
        </w:rPr>
        <w:t xml:space="preserve"> applicants. We will notify you of our final decisions </w:t>
      </w:r>
      <w:r w:rsidRPr="000F5A25">
        <w:rPr>
          <w:rFonts w:ascii="Book Antiqua" w:hAnsi="Book Antiqua"/>
          <w:b/>
          <w:sz w:val="20"/>
          <w:szCs w:val="20"/>
        </w:rPr>
        <w:t>by email</w:t>
      </w:r>
      <w:r w:rsidR="004B46C1" w:rsidRPr="000F5A25">
        <w:rPr>
          <w:rFonts w:ascii="Book Antiqua" w:hAnsi="Book Antiqua"/>
          <w:sz w:val="20"/>
          <w:szCs w:val="20"/>
        </w:rPr>
        <w:t xml:space="preserve"> on or before February 18th</w:t>
      </w:r>
      <w:r w:rsidRPr="000F5A25">
        <w:rPr>
          <w:rFonts w:ascii="Book Antiqua" w:hAnsi="Book Antiqua"/>
          <w:b/>
          <w:sz w:val="20"/>
          <w:szCs w:val="20"/>
        </w:rPr>
        <w:t>.</w:t>
      </w:r>
      <w:r w:rsidRPr="000F5A25">
        <w:rPr>
          <w:rFonts w:ascii="Book Antiqua" w:hAnsi="Book Antiqua"/>
          <w:sz w:val="20"/>
          <w:szCs w:val="20"/>
        </w:rPr>
        <w:t xml:space="preserve">  If you are selected, you will become a FOP leader-trainee an</w:t>
      </w:r>
      <w:r w:rsidR="00CE5649" w:rsidRPr="000F5A25">
        <w:rPr>
          <w:rFonts w:ascii="Book Antiqua" w:hAnsi="Book Antiqua"/>
          <w:sz w:val="20"/>
          <w:szCs w:val="20"/>
        </w:rPr>
        <w:t>d will begin training.</w:t>
      </w:r>
    </w:p>
    <w:p w14:paraId="0CEF110C" w14:textId="77777777" w:rsidR="00BD31CE" w:rsidRPr="000F5A25" w:rsidRDefault="00BD31CE" w:rsidP="00BD31CE">
      <w:pPr>
        <w:spacing w:line="240" w:lineRule="exact"/>
        <w:ind w:left="-180" w:right="180"/>
        <w:jc w:val="both"/>
        <w:rPr>
          <w:rFonts w:ascii="Book Antiqua" w:hAnsi="Book Antiqua"/>
          <w:sz w:val="20"/>
          <w:szCs w:val="20"/>
        </w:rPr>
      </w:pPr>
    </w:p>
    <w:p w14:paraId="4A6DA711" w14:textId="393EB22F"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sz w:val="20"/>
          <w:szCs w:val="20"/>
          <w:u w:val="single"/>
        </w:rPr>
        <w:t>Training</w:t>
      </w:r>
      <w:r w:rsidRPr="000F5A25">
        <w:rPr>
          <w:rFonts w:ascii="Book Antiqua" w:hAnsi="Book Antiqua"/>
          <w:sz w:val="20"/>
          <w:szCs w:val="20"/>
        </w:rPr>
        <w:t>:</w:t>
      </w:r>
      <w:r w:rsidRPr="000F5A25">
        <w:rPr>
          <w:rFonts w:ascii="Book Antiqua" w:hAnsi="Book Antiqua"/>
          <w:b/>
          <w:smallCaps/>
          <w:sz w:val="20"/>
          <w:szCs w:val="20"/>
        </w:rPr>
        <w:t xml:space="preserve"> </w:t>
      </w:r>
      <w:r w:rsidRPr="000F5A25">
        <w:rPr>
          <w:rFonts w:ascii="Book Antiqua" w:hAnsi="Book Antiqua"/>
          <w:sz w:val="20"/>
          <w:szCs w:val="20"/>
        </w:rPr>
        <w:t>The following are the training req</w:t>
      </w:r>
      <w:r w:rsidR="004B46C1" w:rsidRPr="000F5A25">
        <w:rPr>
          <w:rFonts w:ascii="Book Antiqua" w:hAnsi="Book Antiqua"/>
          <w:sz w:val="20"/>
          <w:szCs w:val="20"/>
        </w:rPr>
        <w:t>uirements for the spring of 2015</w:t>
      </w:r>
      <w:r w:rsidRPr="000F5A25">
        <w:rPr>
          <w:rFonts w:ascii="Book Antiqua" w:hAnsi="Book Antiqua"/>
          <w:sz w:val="20"/>
          <w:szCs w:val="20"/>
        </w:rPr>
        <w:t xml:space="preserve">. Final selection as a leader is dependent on completion of these requirements. Before you apply, </w:t>
      </w:r>
      <w:r w:rsidRPr="000F5A25">
        <w:rPr>
          <w:rFonts w:ascii="Book Antiqua" w:hAnsi="Book Antiqua"/>
          <w:b/>
          <w:sz w:val="20"/>
          <w:szCs w:val="20"/>
        </w:rPr>
        <w:t>please be sure you can commit to these dates</w:t>
      </w:r>
      <w:r w:rsidRPr="000F5A25">
        <w:rPr>
          <w:rFonts w:ascii="Book Antiqua" w:hAnsi="Book Antiqua"/>
          <w:sz w:val="20"/>
          <w:szCs w:val="20"/>
        </w:rPr>
        <w:t>.</w:t>
      </w:r>
    </w:p>
    <w:p w14:paraId="00BF56E5" w14:textId="77777777" w:rsidR="00DC72DB" w:rsidRPr="000F5A25" w:rsidRDefault="00DC72DB" w:rsidP="00BD31CE">
      <w:pPr>
        <w:spacing w:line="240" w:lineRule="exact"/>
        <w:ind w:left="-180" w:right="180"/>
        <w:jc w:val="both"/>
        <w:rPr>
          <w:rFonts w:ascii="Book Antiqua" w:hAnsi="Book Antiqua"/>
          <w:sz w:val="20"/>
          <w:szCs w:val="20"/>
        </w:rPr>
      </w:pPr>
    </w:p>
    <w:p w14:paraId="4775315C" w14:textId="1D01305D" w:rsidR="00DC72DB" w:rsidRPr="000F5A25" w:rsidRDefault="00DC72DB" w:rsidP="00BD31CE">
      <w:pPr>
        <w:spacing w:line="240" w:lineRule="exact"/>
        <w:ind w:left="-180" w:right="180"/>
        <w:jc w:val="both"/>
        <w:rPr>
          <w:rFonts w:ascii="Book Antiqua" w:hAnsi="Book Antiqua"/>
          <w:sz w:val="20"/>
          <w:szCs w:val="20"/>
        </w:rPr>
      </w:pPr>
      <w:r w:rsidRPr="000F5A25">
        <w:rPr>
          <w:rFonts w:ascii="Book Antiqua" w:hAnsi="Book Antiqua"/>
          <w:sz w:val="20"/>
          <w:szCs w:val="20"/>
        </w:rPr>
        <w:t xml:space="preserve">If you foresee a </w:t>
      </w:r>
      <w:r w:rsidRPr="000F5A25">
        <w:rPr>
          <w:rFonts w:ascii="Book Antiqua" w:hAnsi="Book Antiqua"/>
          <w:b/>
          <w:sz w:val="20"/>
          <w:szCs w:val="20"/>
        </w:rPr>
        <w:t>significant and unavoidable</w:t>
      </w:r>
      <w:r w:rsidRPr="000F5A25">
        <w:rPr>
          <w:rFonts w:ascii="Book Antiqua" w:hAnsi="Book Antiqua"/>
          <w:sz w:val="20"/>
          <w:szCs w:val="20"/>
        </w:rPr>
        <w:t xml:space="preserve"> </w:t>
      </w:r>
      <w:r w:rsidRPr="000F5A25">
        <w:rPr>
          <w:rFonts w:ascii="Book Antiqua" w:hAnsi="Book Antiqua"/>
          <w:b/>
          <w:sz w:val="20"/>
          <w:szCs w:val="20"/>
        </w:rPr>
        <w:t>conflict</w:t>
      </w:r>
      <w:r w:rsidRPr="000F5A25">
        <w:rPr>
          <w:rFonts w:ascii="Book Antiqua" w:hAnsi="Book Antiqua"/>
          <w:sz w:val="20"/>
          <w:szCs w:val="20"/>
        </w:rPr>
        <w:t xml:space="preserve"> with the listed </w:t>
      </w:r>
      <w:r w:rsidRPr="000F5A25">
        <w:rPr>
          <w:rFonts w:ascii="Book Antiqua" w:hAnsi="Book Antiqua"/>
          <w:b/>
          <w:sz w:val="20"/>
          <w:szCs w:val="20"/>
        </w:rPr>
        <w:t>Training Trip dates</w:t>
      </w:r>
      <w:r w:rsidRPr="000F5A25">
        <w:rPr>
          <w:rFonts w:ascii="Book Antiqua" w:hAnsi="Book Antiqua"/>
          <w:sz w:val="20"/>
          <w:szCs w:val="20"/>
        </w:rPr>
        <w:t xml:space="preserve">, please notify us in the designated section of the application, explaining the exact nature and timing of the conflict. </w:t>
      </w:r>
      <w:r w:rsidR="003557F3" w:rsidRPr="000F5A25">
        <w:rPr>
          <w:rFonts w:ascii="Book Antiqua" w:hAnsi="Book Antiqua"/>
          <w:sz w:val="20"/>
          <w:szCs w:val="20"/>
        </w:rPr>
        <w:t xml:space="preserve">Additionally, under EXTREME circumstances, we may be able to make an accommodation for missing </w:t>
      </w:r>
      <w:proofErr w:type="spellStart"/>
      <w:r w:rsidR="003557F3" w:rsidRPr="000F5A25">
        <w:rPr>
          <w:rFonts w:ascii="Book Antiqua" w:hAnsi="Book Antiqua"/>
          <w:sz w:val="20"/>
          <w:szCs w:val="20"/>
        </w:rPr>
        <w:t>Skillz</w:t>
      </w:r>
      <w:proofErr w:type="spellEnd"/>
      <w:r w:rsidR="003557F3" w:rsidRPr="000F5A25">
        <w:rPr>
          <w:rFonts w:ascii="Book Antiqua" w:hAnsi="Book Antiqua"/>
          <w:sz w:val="20"/>
          <w:szCs w:val="20"/>
        </w:rPr>
        <w:t xml:space="preserve"> Day, but you MUST notify us in the space provided if you think this might apply to you. </w:t>
      </w:r>
      <w:r w:rsidRPr="000F5A25">
        <w:rPr>
          <w:rFonts w:ascii="Book Antiqua" w:hAnsi="Book Antiqua"/>
          <w:sz w:val="20"/>
          <w:szCs w:val="20"/>
        </w:rPr>
        <w:t>We encourage applicants to care</w:t>
      </w:r>
      <w:r w:rsidR="0054437C" w:rsidRPr="000F5A25">
        <w:rPr>
          <w:rFonts w:ascii="Book Antiqua" w:hAnsi="Book Antiqua"/>
          <w:sz w:val="20"/>
          <w:szCs w:val="20"/>
        </w:rPr>
        <w:t>fully consider their responses</w:t>
      </w:r>
      <w:r w:rsidRPr="000F5A25">
        <w:rPr>
          <w:rFonts w:ascii="Book Antiqua" w:hAnsi="Book Antiqua"/>
          <w:sz w:val="20"/>
          <w:szCs w:val="20"/>
        </w:rPr>
        <w:t>, as they will have bearing on their application.</w:t>
      </w:r>
    </w:p>
    <w:p w14:paraId="6BAF095F" w14:textId="77777777" w:rsidR="00BD31CE" w:rsidRPr="000F5A25" w:rsidRDefault="00BD31CE" w:rsidP="00BD31CE">
      <w:pPr>
        <w:pStyle w:val="Heading1"/>
        <w:rPr>
          <w:rFonts w:ascii="Book Antiqua" w:hAnsi="Book Antiqua"/>
          <w:sz w:val="20"/>
          <w:u w:val="single"/>
        </w:rPr>
      </w:pPr>
    </w:p>
    <w:p w14:paraId="35076551" w14:textId="77777777" w:rsidR="00BD31CE" w:rsidRPr="000F5A25" w:rsidRDefault="00BD31CE" w:rsidP="00BD31CE">
      <w:pPr>
        <w:pStyle w:val="Heading1"/>
        <w:rPr>
          <w:rFonts w:ascii="Book Antiqua" w:hAnsi="Book Antiqua"/>
          <w:sz w:val="20"/>
          <w:u w:val="single"/>
        </w:rPr>
      </w:pPr>
      <w:r w:rsidRPr="000F5A25">
        <w:rPr>
          <w:rFonts w:ascii="Book Antiqua" w:hAnsi="Book Antiqua"/>
          <w:sz w:val="20"/>
          <w:u w:val="single"/>
        </w:rPr>
        <w:t xml:space="preserve">IMPORTANT DATES  </w:t>
      </w:r>
    </w:p>
    <w:p w14:paraId="77C6AC2A" w14:textId="29E2C63F" w:rsidR="00BD31CE" w:rsidRPr="000F5A25" w:rsidRDefault="00BD31CE" w:rsidP="00BD31CE">
      <w:pPr>
        <w:spacing w:line="240" w:lineRule="exact"/>
        <w:ind w:left="-180" w:right="180" w:firstLine="720"/>
        <w:jc w:val="both"/>
        <w:rPr>
          <w:rFonts w:ascii="Book Antiqua" w:hAnsi="Book Antiqua"/>
          <w:sz w:val="20"/>
          <w:szCs w:val="20"/>
        </w:rPr>
      </w:pPr>
      <w:r w:rsidRPr="000F5A25">
        <w:rPr>
          <w:rFonts w:ascii="Book Antiqua" w:hAnsi="Book Antiqua"/>
          <w:sz w:val="20"/>
          <w:szCs w:val="20"/>
        </w:rPr>
        <w:t xml:space="preserve">(1) </w:t>
      </w:r>
      <w:r w:rsidRPr="000F5A25">
        <w:rPr>
          <w:rFonts w:ascii="Book Antiqua" w:hAnsi="Book Antiqua"/>
          <w:b/>
          <w:sz w:val="20"/>
          <w:szCs w:val="20"/>
        </w:rPr>
        <w:t xml:space="preserve">Wednesday, February 25, 7-9 pm:  </w:t>
      </w:r>
      <w:r w:rsidRPr="000F5A25">
        <w:rPr>
          <w:rFonts w:ascii="Book Antiqua" w:hAnsi="Book Antiqua"/>
          <w:sz w:val="20"/>
          <w:szCs w:val="20"/>
        </w:rPr>
        <w:t>Welcome Meeting</w:t>
      </w:r>
      <w:r w:rsidRPr="000F5A25">
        <w:rPr>
          <w:rFonts w:ascii="Book Antiqua" w:hAnsi="Book Antiqua"/>
          <w:b/>
          <w:sz w:val="20"/>
          <w:szCs w:val="20"/>
        </w:rPr>
        <w:t xml:space="preserve"> </w:t>
      </w:r>
    </w:p>
    <w:p w14:paraId="5883FF79" w14:textId="4600FCB7" w:rsidR="00BD31CE" w:rsidRPr="000F5A25" w:rsidRDefault="00BD31CE" w:rsidP="00CA53DE">
      <w:pPr>
        <w:spacing w:line="240" w:lineRule="exact"/>
        <w:ind w:left="540" w:right="180"/>
        <w:jc w:val="both"/>
        <w:rPr>
          <w:rFonts w:ascii="Book Antiqua" w:hAnsi="Book Antiqua"/>
          <w:sz w:val="20"/>
          <w:szCs w:val="20"/>
        </w:rPr>
      </w:pPr>
      <w:r w:rsidRPr="000F5A25">
        <w:rPr>
          <w:rFonts w:ascii="Book Antiqua" w:hAnsi="Book Antiqua"/>
          <w:sz w:val="20"/>
          <w:szCs w:val="20"/>
        </w:rPr>
        <w:t xml:space="preserve">(2) </w:t>
      </w:r>
      <w:r w:rsidR="00270E74" w:rsidRPr="000F5A25">
        <w:rPr>
          <w:rFonts w:ascii="Book Antiqua" w:hAnsi="Book Antiqua"/>
          <w:b/>
          <w:sz w:val="20"/>
          <w:szCs w:val="20"/>
        </w:rPr>
        <w:t>Sunday</w:t>
      </w:r>
      <w:r w:rsidRPr="000F5A25">
        <w:rPr>
          <w:rFonts w:ascii="Book Antiqua" w:hAnsi="Book Antiqua"/>
          <w:b/>
          <w:sz w:val="20"/>
          <w:szCs w:val="20"/>
        </w:rPr>
        <w:t xml:space="preserve">, </w:t>
      </w:r>
      <w:r w:rsidR="0054437C" w:rsidRPr="000F5A25">
        <w:rPr>
          <w:rFonts w:ascii="Book Antiqua" w:hAnsi="Book Antiqua"/>
          <w:b/>
          <w:sz w:val="20"/>
          <w:szCs w:val="20"/>
        </w:rPr>
        <w:t>March</w:t>
      </w:r>
      <w:r w:rsidR="00270E74" w:rsidRPr="000F5A25">
        <w:rPr>
          <w:rFonts w:ascii="Book Antiqua" w:hAnsi="Book Antiqua"/>
          <w:b/>
          <w:sz w:val="20"/>
          <w:szCs w:val="20"/>
        </w:rPr>
        <w:t xml:space="preserve"> 8</w:t>
      </w:r>
      <w:r w:rsidRPr="000F5A25">
        <w:rPr>
          <w:rFonts w:ascii="Book Antiqua" w:hAnsi="Book Antiqua"/>
          <w:b/>
          <w:sz w:val="20"/>
          <w:szCs w:val="20"/>
        </w:rPr>
        <w:t>, 9 AM – 5 PM:</w:t>
      </w:r>
      <w:r w:rsidR="0054437C" w:rsidRPr="000F5A25">
        <w:rPr>
          <w:rFonts w:ascii="Book Antiqua" w:hAnsi="Book Antiqua"/>
          <w:sz w:val="20"/>
          <w:szCs w:val="20"/>
        </w:rPr>
        <w:t xml:space="preserve">  </w:t>
      </w:r>
      <w:proofErr w:type="spellStart"/>
      <w:r w:rsidR="0054437C" w:rsidRPr="000F5A25">
        <w:rPr>
          <w:rFonts w:ascii="Book Antiqua" w:hAnsi="Book Antiqua"/>
          <w:sz w:val="20"/>
          <w:szCs w:val="20"/>
        </w:rPr>
        <w:t>Skillz</w:t>
      </w:r>
      <w:proofErr w:type="spellEnd"/>
      <w:r w:rsidR="0054437C" w:rsidRPr="000F5A25">
        <w:rPr>
          <w:rFonts w:ascii="Book Antiqua" w:hAnsi="Book Antiqua"/>
          <w:sz w:val="20"/>
          <w:szCs w:val="20"/>
        </w:rPr>
        <w:t xml:space="preserve"> Day</w:t>
      </w:r>
      <w:r w:rsidRPr="000F5A25">
        <w:rPr>
          <w:rFonts w:ascii="Book Antiqua" w:hAnsi="Book Antiqua"/>
          <w:b/>
          <w:sz w:val="20"/>
          <w:szCs w:val="20"/>
        </w:rPr>
        <w:t xml:space="preserve"> </w:t>
      </w:r>
    </w:p>
    <w:p w14:paraId="5AECBCFE" w14:textId="0DDE70F6" w:rsidR="00BD31CE" w:rsidRPr="000F5A25" w:rsidRDefault="00CA53DE" w:rsidP="008F008F">
      <w:pPr>
        <w:spacing w:line="240" w:lineRule="exact"/>
        <w:ind w:left="540" w:right="180"/>
        <w:jc w:val="both"/>
        <w:rPr>
          <w:rFonts w:ascii="Book Antiqua" w:hAnsi="Book Antiqua"/>
          <w:sz w:val="20"/>
          <w:szCs w:val="20"/>
        </w:rPr>
      </w:pPr>
      <w:r w:rsidRPr="000F5A25">
        <w:rPr>
          <w:rFonts w:ascii="Book Antiqua" w:hAnsi="Book Antiqua"/>
          <w:sz w:val="20"/>
          <w:szCs w:val="20"/>
        </w:rPr>
        <w:t>(3</w:t>
      </w:r>
      <w:r w:rsidR="00BD31CE" w:rsidRPr="000F5A25">
        <w:rPr>
          <w:rFonts w:ascii="Book Antiqua" w:hAnsi="Book Antiqua"/>
          <w:sz w:val="20"/>
          <w:szCs w:val="20"/>
        </w:rPr>
        <w:t xml:space="preserve">) </w:t>
      </w:r>
      <w:r w:rsidR="0054437C" w:rsidRPr="000F5A25">
        <w:rPr>
          <w:rFonts w:ascii="Book Antiqua" w:hAnsi="Book Antiqua"/>
          <w:b/>
          <w:sz w:val="20"/>
          <w:szCs w:val="20"/>
        </w:rPr>
        <w:t>March 28 - 29</w:t>
      </w:r>
      <w:r w:rsidR="00CE5649" w:rsidRPr="000F5A25">
        <w:rPr>
          <w:rFonts w:ascii="Book Antiqua" w:hAnsi="Book Antiqua"/>
          <w:b/>
          <w:sz w:val="20"/>
          <w:szCs w:val="20"/>
        </w:rPr>
        <w:t>,</w:t>
      </w:r>
      <w:r w:rsidR="00BD31CE" w:rsidRPr="000F5A25">
        <w:rPr>
          <w:rFonts w:ascii="Book Antiqua" w:hAnsi="Book Antiqua"/>
          <w:b/>
          <w:sz w:val="20"/>
          <w:szCs w:val="20"/>
        </w:rPr>
        <w:t xml:space="preserve"> </w:t>
      </w:r>
      <w:r w:rsidR="007F6E45" w:rsidRPr="000F5A25">
        <w:rPr>
          <w:rFonts w:ascii="Book Antiqua" w:hAnsi="Book Antiqua"/>
          <w:b/>
          <w:sz w:val="20"/>
          <w:szCs w:val="20"/>
        </w:rPr>
        <w:t>OR April 1</w:t>
      </w:r>
      <w:r w:rsidR="0054437C" w:rsidRPr="000F5A25">
        <w:rPr>
          <w:rFonts w:ascii="Book Antiqua" w:hAnsi="Book Antiqua"/>
          <w:b/>
          <w:sz w:val="20"/>
          <w:szCs w:val="20"/>
        </w:rPr>
        <w:t xml:space="preserve">8 </w:t>
      </w:r>
      <w:r w:rsidR="007F6E45" w:rsidRPr="000F5A25">
        <w:rPr>
          <w:rFonts w:ascii="Book Antiqua" w:hAnsi="Book Antiqua"/>
          <w:b/>
          <w:sz w:val="20"/>
          <w:szCs w:val="20"/>
        </w:rPr>
        <w:t>–</w:t>
      </w:r>
      <w:r w:rsidR="0054437C" w:rsidRPr="000F5A25">
        <w:rPr>
          <w:rFonts w:ascii="Book Antiqua" w:hAnsi="Book Antiqua"/>
          <w:b/>
          <w:sz w:val="20"/>
          <w:szCs w:val="20"/>
        </w:rPr>
        <w:t xml:space="preserve"> </w:t>
      </w:r>
      <w:r w:rsidR="007F6E45" w:rsidRPr="000F5A25">
        <w:rPr>
          <w:rFonts w:ascii="Book Antiqua" w:hAnsi="Book Antiqua"/>
          <w:b/>
          <w:sz w:val="20"/>
          <w:szCs w:val="20"/>
        </w:rPr>
        <w:t>1</w:t>
      </w:r>
      <w:r w:rsidR="0054437C" w:rsidRPr="000F5A25">
        <w:rPr>
          <w:rFonts w:ascii="Book Antiqua" w:hAnsi="Book Antiqua"/>
          <w:b/>
          <w:sz w:val="20"/>
          <w:szCs w:val="20"/>
        </w:rPr>
        <w:t>9</w:t>
      </w:r>
      <w:r w:rsidR="00AD3F7B" w:rsidRPr="000F5A25">
        <w:rPr>
          <w:rFonts w:ascii="Book Antiqua" w:hAnsi="Book Antiqua"/>
          <w:b/>
          <w:sz w:val="20"/>
          <w:szCs w:val="20"/>
        </w:rPr>
        <w:t>,</w:t>
      </w:r>
      <w:r w:rsidR="007F6E45" w:rsidRPr="000F5A25">
        <w:rPr>
          <w:rFonts w:ascii="Book Antiqua" w:hAnsi="Book Antiqua"/>
          <w:b/>
          <w:sz w:val="20"/>
          <w:szCs w:val="20"/>
        </w:rPr>
        <w:t xml:space="preserve"> 9 AM – 5 PM</w:t>
      </w:r>
      <w:r w:rsidR="00BD31CE" w:rsidRPr="000F5A25">
        <w:rPr>
          <w:rFonts w:ascii="Book Antiqua" w:hAnsi="Book Antiqua"/>
          <w:b/>
          <w:sz w:val="20"/>
          <w:szCs w:val="20"/>
        </w:rPr>
        <w:t>:</w:t>
      </w:r>
      <w:r w:rsidR="00BD31CE" w:rsidRPr="000F5A25">
        <w:rPr>
          <w:rFonts w:ascii="Book Antiqua" w:hAnsi="Book Antiqua"/>
          <w:sz w:val="20"/>
          <w:szCs w:val="20"/>
        </w:rPr>
        <w:t xml:space="preserve">  </w:t>
      </w:r>
      <w:r w:rsidR="0054437C" w:rsidRPr="000F5A25">
        <w:rPr>
          <w:rFonts w:ascii="Book Antiqua" w:hAnsi="Book Antiqua"/>
          <w:sz w:val="20"/>
          <w:szCs w:val="20"/>
        </w:rPr>
        <w:t>Wilderness First Aid and CPR Certification</w:t>
      </w:r>
    </w:p>
    <w:p w14:paraId="0905D146" w14:textId="46044069" w:rsidR="007F6E45" w:rsidRPr="000F5A25" w:rsidRDefault="007F6E45" w:rsidP="007F6E45">
      <w:pPr>
        <w:spacing w:line="240" w:lineRule="exact"/>
        <w:ind w:left="1440" w:right="180"/>
        <w:jc w:val="both"/>
        <w:rPr>
          <w:rFonts w:ascii="Book Antiqua" w:hAnsi="Book Antiqua"/>
          <w:sz w:val="20"/>
          <w:szCs w:val="20"/>
        </w:rPr>
      </w:pPr>
      <w:r w:rsidRPr="000F5A25">
        <w:rPr>
          <w:rFonts w:ascii="Book Antiqua" w:hAnsi="Book Antiqua"/>
          <w:sz w:val="20"/>
          <w:szCs w:val="20"/>
        </w:rPr>
        <w:t>All trainees need to sign up for one of two weekends to train and receive WFA and CPR certifications. These are two-day courses, and if you cannot make either of these weekends, you will have to arrange your own WFA and CPR certification before Training Trips begin, and FOP will reimburse you for its cost.</w:t>
      </w:r>
    </w:p>
    <w:p w14:paraId="59E61C41" w14:textId="29A05586" w:rsidR="0054437C" w:rsidRPr="000F5A25" w:rsidRDefault="0054437C" w:rsidP="008F008F">
      <w:pPr>
        <w:spacing w:line="240" w:lineRule="exact"/>
        <w:ind w:left="540" w:right="180"/>
        <w:jc w:val="both"/>
        <w:rPr>
          <w:rFonts w:ascii="Book Antiqua" w:hAnsi="Book Antiqua"/>
          <w:sz w:val="20"/>
          <w:szCs w:val="20"/>
        </w:rPr>
      </w:pPr>
      <w:r w:rsidRPr="000F5A25">
        <w:rPr>
          <w:rFonts w:ascii="Book Antiqua" w:hAnsi="Book Antiqua"/>
          <w:sz w:val="20"/>
          <w:szCs w:val="20"/>
        </w:rPr>
        <w:t xml:space="preserve">(4) </w:t>
      </w:r>
      <w:r w:rsidRPr="000F5A25">
        <w:rPr>
          <w:rFonts w:ascii="Book Antiqua" w:hAnsi="Book Antiqua"/>
          <w:b/>
          <w:sz w:val="20"/>
          <w:szCs w:val="20"/>
        </w:rPr>
        <w:t>March 1 – 5, March 29 – April 2, April 5 – 9, April 12 –16,</w:t>
      </w:r>
      <w:r w:rsidR="00AD3F7B" w:rsidRPr="000F5A25">
        <w:rPr>
          <w:rFonts w:ascii="Book Antiqua" w:hAnsi="Book Antiqua"/>
          <w:b/>
          <w:sz w:val="20"/>
          <w:szCs w:val="20"/>
        </w:rPr>
        <w:t xml:space="preserve"> once a week,</w:t>
      </w:r>
      <w:r w:rsidRPr="000F5A25">
        <w:rPr>
          <w:rFonts w:ascii="Book Antiqua" w:hAnsi="Book Antiqua"/>
          <w:b/>
          <w:sz w:val="20"/>
          <w:szCs w:val="20"/>
        </w:rPr>
        <w:t xml:space="preserve"> 7 – 9 PM</w:t>
      </w:r>
      <w:r w:rsidRPr="000F5A25">
        <w:rPr>
          <w:rFonts w:ascii="Book Antiqua" w:hAnsi="Book Antiqua"/>
          <w:sz w:val="20"/>
          <w:szCs w:val="20"/>
        </w:rPr>
        <w:t>: Workshop Weeks</w:t>
      </w:r>
    </w:p>
    <w:p w14:paraId="471B35AA" w14:textId="2FDA51A6" w:rsidR="00BD31CE" w:rsidRPr="000F5A25" w:rsidRDefault="00CE5649" w:rsidP="00BD31CE">
      <w:pPr>
        <w:spacing w:line="240" w:lineRule="exact"/>
        <w:ind w:left="1440" w:right="180"/>
        <w:jc w:val="both"/>
        <w:rPr>
          <w:rFonts w:ascii="Book Antiqua" w:hAnsi="Book Antiqua"/>
          <w:sz w:val="20"/>
          <w:szCs w:val="20"/>
        </w:rPr>
      </w:pPr>
      <w:r w:rsidRPr="000F5A25">
        <w:rPr>
          <w:rFonts w:ascii="Book Antiqua" w:hAnsi="Book Antiqua"/>
          <w:sz w:val="20"/>
          <w:szCs w:val="20"/>
        </w:rPr>
        <w:t>A total of four</w:t>
      </w:r>
      <w:r w:rsidR="00BD31CE" w:rsidRPr="000F5A25">
        <w:rPr>
          <w:rFonts w:ascii="Book Antiqua" w:hAnsi="Book Antiqua"/>
          <w:sz w:val="20"/>
          <w:szCs w:val="20"/>
        </w:rPr>
        <w:t xml:space="preserve"> weeknight workshops will be he</w:t>
      </w:r>
      <w:r w:rsidRPr="000F5A25">
        <w:rPr>
          <w:rFonts w:ascii="Book Antiqua" w:hAnsi="Book Antiqua"/>
          <w:sz w:val="20"/>
          <w:szCs w:val="20"/>
        </w:rPr>
        <w:t>ld throughout the spring of 2015</w:t>
      </w:r>
      <w:r w:rsidR="00BD31CE" w:rsidRPr="000F5A25">
        <w:rPr>
          <w:rFonts w:ascii="Book Antiqua" w:hAnsi="Book Antiqua"/>
          <w:sz w:val="20"/>
          <w:szCs w:val="20"/>
        </w:rPr>
        <w:t xml:space="preserve">. All trainees will be assigned, based on availability, </w:t>
      </w:r>
      <w:r w:rsidRPr="000F5A25">
        <w:rPr>
          <w:rFonts w:ascii="Book Antiqua" w:hAnsi="Book Antiqua"/>
          <w:sz w:val="20"/>
          <w:szCs w:val="20"/>
        </w:rPr>
        <w:t>to a weeknight (Sunday-Thursday</w:t>
      </w:r>
      <w:r w:rsidR="00BD31CE" w:rsidRPr="000F5A25">
        <w:rPr>
          <w:rFonts w:ascii="Book Antiqua" w:hAnsi="Book Antiqua"/>
          <w:sz w:val="20"/>
          <w:szCs w:val="20"/>
        </w:rPr>
        <w:t xml:space="preserve">) when they will meet from 7 pm to 9 pm. At these meetings, current leaders will teach technical skills such as maps and route planning or stoves. </w:t>
      </w:r>
    </w:p>
    <w:p w14:paraId="79E688FB" w14:textId="272AA84D" w:rsidR="00BD31CE" w:rsidRPr="000F5A25" w:rsidRDefault="007F6E45" w:rsidP="00BD31CE">
      <w:pPr>
        <w:spacing w:line="240" w:lineRule="exact"/>
        <w:ind w:left="540" w:right="180"/>
        <w:jc w:val="both"/>
        <w:rPr>
          <w:rFonts w:ascii="Book Antiqua" w:hAnsi="Book Antiqua"/>
          <w:b/>
          <w:sz w:val="20"/>
          <w:szCs w:val="20"/>
        </w:rPr>
      </w:pPr>
      <w:r w:rsidRPr="000F5A25">
        <w:rPr>
          <w:rFonts w:ascii="Book Antiqua" w:hAnsi="Book Antiqua"/>
          <w:sz w:val="20"/>
          <w:szCs w:val="20"/>
        </w:rPr>
        <w:t>(5</w:t>
      </w:r>
      <w:r w:rsidR="00BD31CE" w:rsidRPr="000F5A25">
        <w:rPr>
          <w:rFonts w:ascii="Book Antiqua" w:hAnsi="Book Antiqua"/>
          <w:sz w:val="20"/>
          <w:szCs w:val="20"/>
        </w:rPr>
        <w:t xml:space="preserve">) </w:t>
      </w:r>
      <w:r w:rsidR="00BD31CE" w:rsidRPr="000F5A25">
        <w:rPr>
          <w:rFonts w:ascii="Book Antiqua" w:hAnsi="Book Antiqua"/>
          <w:b/>
          <w:sz w:val="20"/>
          <w:szCs w:val="20"/>
        </w:rPr>
        <w:t xml:space="preserve">Spring </w:t>
      </w:r>
      <w:r w:rsidR="00CA53DE" w:rsidRPr="000F5A25">
        <w:rPr>
          <w:rFonts w:ascii="Book Antiqua" w:hAnsi="Book Antiqua"/>
          <w:b/>
          <w:sz w:val="20"/>
          <w:szCs w:val="20"/>
        </w:rPr>
        <w:t>2014</w:t>
      </w:r>
      <w:r w:rsidR="00BD31CE" w:rsidRPr="000F5A25">
        <w:rPr>
          <w:rFonts w:ascii="Book Antiqua" w:hAnsi="Book Antiqua"/>
          <w:b/>
          <w:sz w:val="20"/>
          <w:szCs w:val="20"/>
        </w:rPr>
        <w:t xml:space="preserve"> semester:  </w:t>
      </w:r>
      <w:r w:rsidR="00BD31CE" w:rsidRPr="000F5A25">
        <w:rPr>
          <w:rFonts w:ascii="Book Antiqua" w:hAnsi="Book Antiqua"/>
          <w:sz w:val="20"/>
          <w:szCs w:val="20"/>
        </w:rPr>
        <w:t>Office Hours</w:t>
      </w:r>
    </w:p>
    <w:p w14:paraId="1C21F74D" w14:textId="77777777" w:rsidR="00BD31CE" w:rsidRPr="000F5A25" w:rsidRDefault="00BD31CE" w:rsidP="00BD31CE">
      <w:pPr>
        <w:spacing w:line="240" w:lineRule="exact"/>
        <w:ind w:left="1260" w:right="180" w:firstLine="180"/>
        <w:jc w:val="both"/>
        <w:rPr>
          <w:rFonts w:ascii="Book Antiqua" w:hAnsi="Book Antiqua"/>
          <w:sz w:val="20"/>
          <w:szCs w:val="20"/>
        </w:rPr>
      </w:pPr>
      <w:r w:rsidRPr="000F5A25">
        <w:rPr>
          <w:rFonts w:ascii="Book Antiqua" w:hAnsi="Book Antiqua"/>
          <w:sz w:val="20"/>
          <w:szCs w:val="20"/>
        </w:rPr>
        <w:t xml:space="preserve">Each trainee will be expected to contribute 6 volunteer hours to FOP. </w:t>
      </w:r>
    </w:p>
    <w:p w14:paraId="5E191106" w14:textId="01A6FDBD" w:rsidR="00BD31CE" w:rsidRPr="000F5A25" w:rsidRDefault="007F6E45" w:rsidP="00BD31CE">
      <w:pPr>
        <w:spacing w:line="240" w:lineRule="exact"/>
        <w:ind w:right="180" w:firstLine="513"/>
        <w:jc w:val="both"/>
        <w:rPr>
          <w:rFonts w:ascii="Book Antiqua" w:hAnsi="Book Antiqua"/>
          <w:b/>
          <w:sz w:val="20"/>
          <w:szCs w:val="20"/>
        </w:rPr>
      </w:pPr>
      <w:r w:rsidRPr="000F5A25">
        <w:rPr>
          <w:rFonts w:ascii="Book Antiqua" w:hAnsi="Book Antiqua"/>
          <w:sz w:val="20"/>
          <w:szCs w:val="20"/>
        </w:rPr>
        <w:t>(6</w:t>
      </w:r>
      <w:r w:rsidR="00BD31CE" w:rsidRPr="000F5A25">
        <w:rPr>
          <w:rFonts w:ascii="Book Antiqua" w:hAnsi="Book Antiqua"/>
          <w:sz w:val="20"/>
          <w:szCs w:val="20"/>
        </w:rPr>
        <w:t xml:space="preserve">) </w:t>
      </w:r>
      <w:r w:rsidR="00BD31CE" w:rsidRPr="000F5A25">
        <w:rPr>
          <w:rFonts w:ascii="Book Antiqua" w:hAnsi="Book Antiqua"/>
          <w:b/>
          <w:sz w:val="20"/>
          <w:szCs w:val="20"/>
        </w:rPr>
        <w:t xml:space="preserve">Monday, May </w:t>
      </w:r>
      <w:r w:rsidR="00270E74" w:rsidRPr="000F5A25">
        <w:rPr>
          <w:rFonts w:ascii="Book Antiqua" w:hAnsi="Book Antiqua"/>
          <w:b/>
          <w:sz w:val="20"/>
          <w:szCs w:val="20"/>
        </w:rPr>
        <w:t>4</w:t>
      </w:r>
      <w:r w:rsidR="00BD31CE" w:rsidRPr="000F5A25">
        <w:rPr>
          <w:rFonts w:ascii="Book Antiqua" w:hAnsi="Book Antiqua"/>
          <w:b/>
          <w:sz w:val="20"/>
          <w:szCs w:val="20"/>
        </w:rPr>
        <w:t xml:space="preserve">, 6 – 8 PM:  </w:t>
      </w:r>
      <w:r w:rsidR="00BD31CE" w:rsidRPr="000F5A25">
        <w:rPr>
          <w:rFonts w:ascii="Book Antiqua" w:hAnsi="Book Antiqua"/>
          <w:sz w:val="20"/>
          <w:szCs w:val="20"/>
        </w:rPr>
        <w:t>Training Trip Send-Off Meeting and Dinner</w:t>
      </w:r>
      <w:r w:rsidR="00BD31CE" w:rsidRPr="000F5A25">
        <w:rPr>
          <w:rFonts w:ascii="Book Antiqua" w:hAnsi="Book Antiqua"/>
          <w:b/>
          <w:sz w:val="20"/>
          <w:szCs w:val="20"/>
        </w:rPr>
        <w:t xml:space="preserve">  </w:t>
      </w:r>
    </w:p>
    <w:p w14:paraId="02AEFB09" w14:textId="08CAF4F0" w:rsidR="00BD31CE" w:rsidRPr="000F5A25" w:rsidRDefault="007F6E45" w:rsidP="00BD31CE">
      <w:pPr>
        <w:spacing w:line="240" w:lineRule="exact"/>
        <w:ind w:left="1425" w:right="180" w:hanging="912"/>
        <w:jc w:val="both"/>
        <w:rPr>
          <w:rFonts w:ascii="Book Antiqua" w:hAnsi="Book Antiqua"/>
          <w:sz w:val="20"/>
          <w:szCs w:val="20"/>
        </w:rPr>
      </w:pPr>
      <w:r w:rsidRPr="000F5A25">
        <w:rPr>
          <w:rFonts w:ascii="Book Antiqua" w:hAnsi="Book Antiqua"/>
          <w:sz w:val="20"/>
          <w:szCs w:val="20"/>
        </w:rPr>
        <w:t>(7</w:t>
      </w:r>
      <w:r w:rsidR="00BD31CE" w:rsidRPr="000F5A25">
        <w:rPr>
          <w:rFonts w:ascii="Book Antiqua" w:hAnsi="Book Antiqua"/>
          <w:sz w:val="20"/>
          <w:szCs w:val="20"/>
        </w:rPr>
        <w:t xml:space="preserve">) </w:t>
      </w:r>
      <w:r w:rsidR="00270E74" w:rsidRPr="000F5A25">
        <w:rPr>
          <w:rFonts w:ascii="Book Antiqua" w:hAnsi="Book Antiqua"/>
          <w:b/>
          <w:sz w:val="20"/>
          <w:szCs w:val="20"/>
        </w:rPr>
        <w:t xml:space="preserve">May </w:t>
      </w:r>
      <w:r w:rsidR="00BD31CE" w:rsidRPr="000F5A25">
        <w:rPr>
          <w:rFonts w:ascii="Book Antiqua" w:hAnsi="Book Antiqua"/>
          <w:b/>
          <w:sz w:val="20"/>
          <w:szCs w:val="20"/>
        </w:rPr>
        <w:t>1</w:t>
      </w:r>
      <w:r w:rsidR="00270E74" w:rsidRPr="000F5A25">
        <w:rPr>
          <w:rFonts w:ascii="Book Antiqua" w:hAnsi="Book Antiqua"/>
          <w:b/>
          <w:sz w:val="20"/>
          <w:szCs w:val="20"/>
        </w:rPr>
        <w:t xml:space="preserve">7 </w:t>
      </w:r>
      <w:r w:rsidR="00BD31CE" w:rsidRPr="000F5A25">
        <w:rPr>
          <w:rFonts w:ascii="Book Antiqua" w:hAnsi="Book Antiqua"/>
          <w:b/>
          <w:sz w:val="20"/>
          <w:szCs w:val="20"/>
        </w:rPr>
        <w:t>- 2</w:t>
      </w:r>
      <w:r w:rsidR="00270E74" w:rsidRPr="000F5A25">
        <w:rPr>
          <w:rFonts w:ascii="Book Antiqua" w:hAnsi="Book Antiqua"/>
          <w:b/>
          <w:sz w:val="20"/>
          <w:szCs w:val="20"/>
        </w:rPr>
        <w:t>5</w:t>
      </w:r>
      <w:r w:rsidR="00BD31CE" w:rsidRPr="000F5A25">
        <w:rPr>
          <w:rFonts w:ascii="Book Antiqua" w:hAnsi="Book Antiqua"/>
          <w:b/>
          <w:sz w:val="20"/>
          <w:szCs w:val="20"/>
        </w:rPr>
        <w:t>:</w:t>
      </w:r>
      <w:r w:rsidR="00BD31CE" w:rsidRPr="000F5A25">
        <w:rPr>
          <w:rFonts w:ascii="Book Antiqua" w:hAnsi="Book Antiqua"/>
          <w:sz w:val="20"/>
          <w:szCs w:val="20"/>
        </w:rPr>
        <w:t xml:space="preserve">  Training Trips</w:t>
      </w:r>
    </w:p>
    <w:p w14:paraId="0DE1324F" w14:textId="02DD0E61" w:rsidR="00BD31CE" w:rsidRPr="000F5A25" w:rsidRDefault="00270E74" w:rsidP="00BD31CE">
      <w:pPr>
        <w:spacing w:line="240" w:lineRule="exact"/>
        <w:ind w:left="1425" w:right="180"/>
        <w:jc w:val="both"/>
        <w:rPr>
          <w:rFonts w:ascii="Book Antiqua" w:hAnsi="Book Antiqua"/>
          <w:sz w:val="20"/>
          <w:szCs w:val="20"/>
        </w:rPr>
      </w:pPr>
      <w:r w:rsidRPr="000F5A25">
        <w:rPr>
          <w:rFonts w:ascii="Book Antiqua" w:hAnsi="Book Antiqua"/>
          <w:sz w:val="20"/>
          <w:szCs w:val="20"/>
        </w:rPr>
        <w:t>Our training trips are an</w:t>
      </w:r>
      <w:r w:rsidR="00BD31CE" w:rsidRPr="000F5A25">
        <w:rPr>
          <w:rFonts w:ascii="Book Antiqua" w:hAnsi="Book Antiqua"/>
          <w:sz w:val="20"/>
          <w:szCs w:val="20"/>
        </w:rPr>
        <w:t xml:space="preserve"> evaluat</w:t>
      </w:r>
      <w:r w:rsidRPr="000F5A25">
        <w:rPr>
          <w:rFonts w:ascii="Book Antiqua" w:hAnsi="Book Antiqua"/>
          <w:sz w:val="20"/>
          <w:szCs w:val="20"/>
        </w:rPr>
        <w:t>ive process designed to allow leaders to develop their outdoors and leadership skills. They take the form of</w:t>
      </w:r>
      <w:r w:rsidR="00DC72DB" w:rsidRPr="000F5A25">
        <w:rPr>
          <w:rFonts w:ascii="Book Antiqua" w:hAnsi="Book Antiqua"/>
          <w:sz w:val="20"/>
          <w:szCs w:val="20"/>
        </w:rPr>
        <w:t xml:space="preserve"> a </w:t>
      </w:r>
      <w:r w:rsidRPr="000F5A25">
        <w:rPr>
          <w:rFonts w:ascii="Book Antiqua" w:hAnsi="Book Antiqua"/>
          <w:sz w:val="20"/>
          <w:szCs w:val="20"/>
        </w:rPr>
        <w:t>weeklong</w:t>
      </w:r>
      <w:r w:rsidR="00BD31CE" w:rsidRPr="000F5A25">
        <w:rPr>
          <w:rFonts w:ascii="Book Antiqua" w:hAnsi="Book Antiqua"/>
          <w:sz w:val="20"/>
          <w:szCs w:val="20"/>
        </w:rPr>
        <w:t xml:space="preserve"> wilderness trip in the White Mountains of New Hampshire. Training trips are a wonderful opportunity to learn, teach, and become familiar with all the responsibilities of leading a FOP trip. </w:t>
      </w:r>
    </w:p>
    <w:p w14:paraId="1353B05C" w14:textId="707E6360" w:rsidR="00BD31CE" w:rsidRPr="000F5A25" w:rsidRDefault="007F6E45" w:rsidP="00BD31CE">
      <w:pPr>
        <w:spacing w:line="240" w:lineRule="exact"/>
        <w:ind w:left="1425" w:right="180" w:hanging="912"/>
        <w:jc w:val="both"/>
        <w:rPr>
          <w:rFonts w:ascii="Book Antiqua" w:hAnsi="Book Antiqua"/>
          <w:b/>
          <w:sz w:val="20"/>
          <w:szCs w:val="20"/>
          <w:highlight w:val="darkYellow"/>
        </w:rPr>
      </w:pPr>
      <w:r w:rsidRPr="000F5A25">
        <w:rPr>
          <w:rFonts w:ascii="Book Antiqua" w:hAnsi="Book Antiqua"/>
          <w:sz w:val="20"/>
          <w:szCs w:val="20"/>
        </w:rPr>
        <w:t>(8</w:t>
      </w:r>
      <w:r w:rsidR="00BD31CE" w:rsidRPr="000F5A25">
        <w:rPr>
          <w:rFonts w:ascii="Book Antiqua" w:hAnsi="Book Antiqua"/>
          <w:sz w:val="20"/>
          <w:szCs w:val="20"/>
        </w:rPr>
        <w:t xml:space="preserve">) </w:t>
      </w:r>
      <w:r w:rsidR="00270E74" w:rsidRPr="000F5A25">
        <w:rPr>
          <w:rFonts w:ascii="Book Antiqua" w:hAnsi="Book Antiqua"/>
          <w:b/>
          <w:sz w:val="20"/>
          <w:szCs w:val="20"/>
        </w:rPr>
        <w:t xml:space="preserve">August 13 </w:t>
      </w:r>
      <w:r w:rsidR="00BD31CE" w:rsidRPr="000F5A25">
        <w:rPr>
          <w:rFonts w:ascii="Book Antiqua" w:hAnsi="Book Antiqua"/>
          <w:b/>
          <w:sz w:val="20"/>
          <w:szCs w:val="20"/>
        </w:rPr>
        <w:t>-</w:t>
      </w:r>
      <w:r w:rsidR="00270E74" w:rsidRPr="000F5A25">
        <w:rPr>
          <w:rFonts w:ascii="Book Antiqua" w:hAnsi="Book Antiqua"/>
          <w:b/>
          <w:sz w:val="20"/>
          <w:szCs w:val="20"/>
        </w:rPr>
        <w:t xml:space="preserve"> 17</w:t>
      </w:r>
      <w:r w:rsidR="00BD31CE" w:rsidRPr="000F5A25">
        <w:rPr>
          <w:rFonts w:ascii="Book Antiqua" w:hAnsi="Book Antiqua"/>
          <w:b/>
          <w:sz w:val="20"/>
          <w:szCs w:val="20"/>
        </w:rPr>
        <w:t xml:space="preserve">:  </w:t>
      </w:r>
      <w:r w:rsidR="00BD31CE" w:rsidRPr="000F5A25">
        <w:rPr>
          <w:rFonts w:ascii="Book Antiqua" w:hAnsi="Book Antiqua"/>
          <w:sz w:val="20"/>
          <w:szCs w:val="20"/>
        </w:rPr>
        <w:t>Pre-FOP – You must be back at Harvard by 4 pm on August 1</w:t>
      </w:r>
      <w:r w:rsidR="00CA53DE" w:rsidRPr="000F5A25">
        <w:rPr>
          <w:rFonts w:ascii="Book Antiqua" w:hAnsi="Book Antiqua"/>
          <w:sz w:val="20"/>
          <w:szCs w:val="20"/>
        </w:rPr>
        <w:t>3th</w:t>
      </w:r>
      <w:r w:rsidR="00BD31CE" w:rsidRPr="000F5A25">
        <w:rPr>
          <w:rFonts w:ascii="Book Antiqua" w:hAnsi="Book Antiqua"/>
          <w:sz w:val="20"/>
          <w:szCs w:val="20"/>
        </w:rPr>
        <w:t>.</w:t>
      </w:r>
    </w:p>
    <w:p w14:paraId="0CA1719F" w14:textId="33199CE1" w:rsidR="00BD31CE" w:rsidRPr="000F5A25" w:rsidRDefault="007F6E45" w:rsidP="00BD31CE">
      <w:pPr>
        <w:spacing w:line="240" w:lineRule="exact"/>
        <w:ind w:left="1425" w:right="180" w:hanging="912"/>
        <w:jc w:val="both"/>
        <w:rPr>
          <w:rFonts w:ascii="Book Antiqua" w:hAnsi="Book Antiqua"/>
          <w:sz w:val="20"/>
          <w:szCs w:val="20"/>
        </w:rPr>
      </w:pPr>
      <w:r w:rsidRPr="000F5A25">
        <w:rPr>
          <w:rFonts w:ascii="Book Antiqua" w:hAnsi="Book Antiqua"/>
          <w:sz w:val="20"/>
          <w:szCs w:val="20"/>
        </w:rPr>
        <w:t>(9</w:t>
      </w:r>
      <w:r w:rsidR="00BD31CE" w:rsidRPr="000F5A25">
        <w:rPr>
          <w:rFonts w:ascii="Book Antiqua" w:hAnsi="Book Antiqua"/>
          <w:sz w:val="20"/>
          <w:szCs w:val="20"/>
        </w:rPr>
        <w:t xml:space="preserve">) </w:t>
      </w:r>
      <w:r w:rsidR="00270E74" w:rsidRPr="000F5A25">
        <w:rPr>
          <w:rFonts w:ascii="Book Antiqua" w:hAnsi="Book Antiqua"/>
          <w:b/>
          <w:sz w:val="20"/>
          <w:szCs w:val="20"/>
        </w:rPr>
        <w:t>August 18</w:t>
      </w:r>
      <w:r w:rsidR="00643B9B" w:rsidRPr="000F5A25">
        <w:rPr>
          <w:rFonts w:ascii="Book Antiqua" w:hAnsi="Book Antiqua"/>
          <w:b/>
          <w:sz w:val="20"/>
          <w:szCs w:val="20"/>
        </w:rPr>
        <w:t xml:space="preserve"> -</w:t>
      </w:r>
      <w:r w:rsidR="00BD31CE" w:rsidRPr="000F5A25">
        <w:rPr>
          <w:rFonts w:ascii="Book Antiqua" w:hAnsi="Book Antiqua"/>
          <w:b/>
          <w:sz w:val="20"/>
          <w:szCs w:val="20"/>
        </w:rPr>
        <w:t xml:space="preserve"> 2</w:t>
      </w:r>
      <w:r w:rsidR="00270E74" w:rsidRPr="000F5A25">
        <w:rPr>
          <w:rFonts w:ascii="Book Antiqua" w:hAnsi="Book Antiqua"/>
          <w:b/>
          <w:sz w:val="20"/>
          <w:szCs w:val="20"/>
        </w:rPr>
        <w:t>4</w:t>
      </w:r>
      <w:r w:rsidR="00BD31CE" w:rsidRPr="000F5A25">
        <w:rPr>
          <w:rFonts w:ascii="Book Antiqua" w:hAnsi="Book Antiqua"/>
          <w:sz w:val="20"/>
          <w:szCs w:val="20"/>
        </w:rPr>
        <w:t xml:space="preserve">:  FOP trips </w:t>
      </w:r>
    </w:p>
    <w:p w14:paraId="28909D15" w14:textId="020E5E59" w:rsidR="00BD31CE" w:rsidRPr="000F5A25" w:rsidRDefault="007F6E45" w:rsidP="00BD31CE">
      <w:pPr>
        <w:spacing w:line="240" w:lineRule="exact"/>
        <w:ind w:left="1425" w:right="180" w:hanging="912"/>
        <w:jc w:val="both"/>
        <w:rPr>
          <w:rFonts w:ascii="Book Antiqua" w:hAnsi="Book Antiqua"/>
          <w:sz w:val="20"/>
          <w:szCs w:val="20"/>
        </w:rPr>
      </w:pPr>
      <w:r w:rsidRPr="000F5A25">
        <w:rPr>
          <w:rFonts w:ascii="Book Antiqua" w:hAnsi="Book Antiqua"/>
          <w:sz w:val="20"/>
          <w:szCs w:val="20"/>
        </w:rPr>
        <w:t>(10</w:t>
      </w:r>
      <w:r w:rsidR="00BD31CE" w:rsidRPr="000F5A25">
        <w:rPr>
          <w:rFonts w:ascii="Book Antiqua" w:hAnsi="Book Antiqua"/>
          <w:sz w:val="20"/>
          <w:szCs w:val="20"/>
        </w:rPr>
        <w:t xml:space="preserve">) </w:t>
      </w:r>
      <w:r w:rsidR="00BD31CE" w:rsidRPr="000F5A25">
        <w:rPr>
          <w:rFonts w:ascii="Book Antiqua" w:hAnsi="Book Antiqua"/>
          <w:b/>
          <w:sz w:val="20"/>
          <w:szCs w:val="20"/>
        </w:rPr>
        <w:t>Spring 201</w:t>
      </w:r>
      <w:r w:rsidR="00CA53DE" w:rsidRPr="000F5A25">
        <w:rPr>
          <w:rFonts w:ascii="Book Antiqua" w:hAnsi="Book Antiqua"/>
          <w:b/>
          <w:sz w:val="20"/>
          <w:szCs w:val="20"/>
        </w:rPr>
        <w:t>5</w:t>
      </w:r>
      <w:r w:rsidR="00BD31CE" w:rsidRPr="000F5A25">
        <w:rPr>
          <w:rFonts w:ascii="Book Antiqua" w:hAnsi="Book Antiqua"/>
          <w:sz w:val="20"/>
          <w:szCs w:val="20"/>
        </w:rPr>
        <w:t xml:space="preserve"> </w:t>
      </w:r>
      <w:r w:rsidR="00BD31CE" w:rsidRPr="000F5A25">
        <w:rPr>
          <w:rFonts w:ascii="Book Antiqua" w:hAnsi="Book Antiqua"/>
          <w:b/>
          <w:sz w:val="20"/>
          <w:szCs w:val="20"/>
        </w:rPr>
        <w:t>(SWITCH ONLY):</w:t>
      </w:r>
      <w:r w:rsidR="00BD31CE" w:rsidRPr="000F5A25">
        <w:rPr>
          <w:rFonts w:ascii="Book Antiqua" w:hAnsi="Book Antiqua"/>
          <w:sz w:val="20"/>
          <w:szCs w:val="20"/>
        </w:rPr>
        <w:t xml:space="preserve">  Lifeguard Certification Classes</w:t>
      </w:r>
    </w:p>
    <w:p w14:paraId="4EE6EA92" w14:textId="77777777" w:rsidR="00BD31CE" w:rsidRPr="000F5A25" w:rsidRDefault="00BD31CE" w:rsidP="00BD31CE">
      <w:pPr>
        <w:spacing w:line="240" w:lineRule="exact"/>
        <w:ind w:left="1440" w:right="180"/>
        <w:jc w:val="both"/>
        <w:rPr>
          <w:rFonts w:ascii="Book Antiqua" w:hAnsi="Book Antiqua"/>
          <w:sz w:val="20"/>
          <w:szCs w:val="20"/>
        </w:rPr>
      </w:pPr>
      <w:r w:rsidRPr="000F5A25">
        <w:rPr>
          <w:rFonts w:ascii="Book Antiqua" w:hAnsi="Book Antiqua"/>
          <w:sz w:val="20"/>
          <w:szCs w:val="20"/>
        </w:rPr>
        <w:t>All switch leaders need to be Lifeguard certified. For those not currently certified, FOP will be offering an evening course at the MAC this spring.  We will notify you as soon as we confirm the dates.</w:t>
      </w:r>
    </w:p>
    <w:p w14:paraId="0BC1C8DF" w14:textId="6FFAEF83" w:rsidR="00BD31CE" w:rsidRPr="000F5A25" w:rsidRDefault="007F6E45" w:rsidP="00BD31CE">
      <w:pPr>
        <w:spacing w:line="240" w:lineRule="exact"/>
        <w:ind w:left="540" w:right="180"/>
        <w:jc w:val="both"/>
        <w:rPr>
          <w:rFonts w:ascii="Book Antiqua" w:hAnsi="Book Antiqua"/>
          <w:b/>
          <w:sz w:val="20"/>
          <w:szCs w:val="20"/>
        </w:rPr>
      </w:pPr>
      <w:r w:rsidRPr="000F5A25">
        <w:rPr>
          <w:rFonts w:ascii="Book Antiqua" w:hAnsi="Book Antiqua"/>
          <w:sz w:val="20"/>
          <w:szCs w:val="20"/>
        </w:rPr>
        <w:t>(11</w:t>
      </w:r>
      <w:r w:rsidR="00BD31CE" w:rsidRPr="000F5A25">
        <w:rPr>
          <w:rFonts w:ascii="Book Antiqua" w:hAnsi="Book Antiqua"/>
          <w:sz w:val="20"/>
          <w:szCs w:val="20"/>
        </w:rPr>
        <w:t xml:space="preserve">) </w:t>
      </w:r>
      <w:r w:rsidR="008F008F" w:rsidRPr="000F5A25">
        <w:rPr>
          <w:rFonts w:ascii="Book Antiqua" w:hAnsi="Book Antiqua"/>
          <w:b/>
          <w:sz w:val="20"/>
          <w:szCs w:val="20"/>
        </w:rPr>
        <w:t>Saturday</w:t>
      </w:r>
      <w:r w:rsidR="00BD31CE" w:rsidRPr="000F5A25">
        <w:rPr>
          <w:rFonts w:ascii="Book Antiqua" w:hAnsi="Book Antiqua"/>
          <w:b/>
          <w:sz w:val="20"/>
          <w:szCs w:val="20"/>
        </w:rPr>
        <w:t xml:space="preserve">, </w:t>
      </w:r>
      <w:r w:rsidR="008F008F" w:rsidRPr="000F5A25">
        <w:rPr>
          <w:rFonts w:ascii="Book Antiqua" w:hAnsi="Book Antiqua"/>
          <w:b/>
          <w:sz w:val="20"/>
          <w:szCs w:val="20"/>
        </w:rPr>
        <w:t>May 2nd</w:t>
      </w:r>
      <w:r w:rsidR="00BD31CE" w:rsidRPr="000F5A25">
        <w:rPr>
          <w:rFonts w:ascii="Book Antiqua" w:hAnsi="Book Antiqua"/>
          <w:b/>
          <w:sz w:val="20"/>
          <w:szCs w:val="20"/>
        </w:rPr>
        <w:t>, 9 AM – 2 PM (SWITCH ONLY):</w:t>
      </w:r>
      <w:r w:rsidR="00CC479E" w:rsidRPr="000F5A25">
        <w:rPr>
          <w:rFonts w:ascii="Book Antiqua" w:hAnsi="Book Antiqua"/>
          <w:sz w:val="20"/>
          <w:szCs w:val="20"/>
        </w:rPr>
        <w:t xml:space="preserve">  Canoe </w:t>
      </w:r>
      <w:proofErr w:type="spellStart"/>
      <w:r w:rsidR="00CC479E" w:rsidRPr="000F5A25">
        <w:rPr>
          <w:rFonts w:ascii="Book Antiqua" w:hAnsi="Book Antiqua"/>
          <w:sz w:val="20"/>
          <w:szCs w:val="20"/>
        </w:rPr>
        <w:t>Skillz</w:t>
      </w:r>
      <w:proofErr w:type="spellEnd"/>
      <w:r w:rsidR="00BD31CE" w:rsidRPr="000F5A25">
        <w:rPr>
          <w:rFonts w:ascii="Book Antiqua" w:hAnsi="Book Antiqua"/>
          <w:sz w:val="20"/>
          <w:szCs w:val="20"/>
        </w:rPr>
        <w:t xml:space="preserve"> Day</w:t>
      </w:r>
    </w:p>
    <w:p w14:paraId="2443C0B8" w14:textId="08C37A1E" w:rsidR="00BD31CE" w:rsidRPr="000F5A25" w:rsidRDefault="00BD31CE" w:rsidP="00BD31CE">
      <w:pPr>
        <w:spacing w:line="240" w:lineRule="exact"/>
        <w:ind w:left="1440" w:right="180"/>
        <w:jc w:val="both"/>
        <w:rPr>
          <w:rFonts w:ascii="Book Antiqua" w:hAnsi="Book Antiqua"/>
          <w:sz w:val="20"/>
          <w:szCs w:val="20"/>
        </w:rPr>
      </w:pPr>
      <w:r w:rsidRPr="000F5A25">
        <w:rPr>
          <w:rFonts w:ascii="Book Antiqua" w:hAnsi="Book Antiqua"/>
          <w:sz w:val="20"/>
          <w:szCs w:val="20"/>
        </w:rPr>
        <w:t>All switch leaders are required to attend a canoe skills training day, to be held in the MAC</w:t>
      </w:r>
      <w:r w:rsidR="00CC479E" w:rsidRPr="000F5A25">
        <w:rPr>
          <w:rFonts w:ascii="Book Antiqua" w:hAnsi="Book Antiqua"/>
          <w:sz w:val="20"/>
          <w:szCs w:val="20"/>
        </w:rPr>
        <w:t xml:space="preserve"> or on the Charles River</w:t>
      </w:r>
      <w:r w:rsidRPr="000F5A25">
        <w:rPr>
          <w:rFonts w:ascii="Book Antiqua" w:hAnsi="Book Antiqua"/>
          <w:sz w:val="20"/>
          <w:szCs w:val="20"/>
        </w:rPr>
        <w:t>.</w:t>
      </w:r>
    </w:p>
    <w:p w14:paraId="5645250A" w14:textId="49EAE27B" w:rsidR="00BD31CE" w:rsidRPr="000F5A25" w:rsidRDefault="007F6E45" w:rsidP="00BD31CE">
      <w:pPr>
        <w:spacing w:line="240" w:lineRule="exact"/>
        <w:ind w:left="540" w:right="180"/>
        <w:jc w:val="both"/>
        <w:rPr>
          <w:rFonts w:ascii="Book Antiqua" w:hAnsi="Book Antiqua"/>
          <w:sz w:val="20"/>
          <w:szCs w:val="20"/>
        </w:rPr>
      </w:pPr>
      <w:r w:rsidRPr="000F5A25">
        <w:rPr>
          <w:rFonts w:ascii="Book Antiqua" w:hAnsi="Book Antiqua"/>
          <w:sz w:val="20"/>
          <w:szCs w:val="20"/>
        </w:rPr>
        <w:t>(12</w:t>
      </w:r>
      <w:r w:rsidR="00BD31CE" w:rsidRPr="000F5A25">
        <w:rPr>
          <w:rFonts w:ascii="Book Antiqua" w:hAnsi="Book Antiqua"/>
          <w:sz w:val="20"/>
          <w:szCs w:val="20"/>
        </w:rPr>
        <w:t xml:space="preserve">) </w:t>
      </w:r>
      <w:r w:rsidR="00643B9B" w:rsidRPr="000F5A25">
        <w:rPr>
          <w:rFonts w:ascii="Book Antiqua" w:hAnsi="Book Antiqua"/>
          <w:b/>
          <w:sz w:val="20"/>
          <w:szCs w:val="20"/>
        </w:rPr>
        <w:t xml:space="preserve">April 3 – 5, April 10 - 12 </w:t>
      </w:r>
      <w:r w:rsidR="00DC72DB" w:rsidRPr="000F5A25">
        <w:rPr>
          <w:rFonts w:ascii="Book Antiqua" w:hAnsi="Book Antiqua"/>
          <w:b/>
          <w:sz w:val="20"/>
          <w:szCs w:val="20"/>
        </w:rPr>
        <w:t>(OPTIONAL, BUT HIGHLY RECOMMENDED - CAN BE COMPLETED IN PLACE OF SPRING OFFICE HOURS</w:t>
      </w:r>
      <w:r w:rsidR="00BD31CE" w:rsidRPr="000F5A25">
        <w:rPr>
          <w:rFonts w:ascii="Book Antiqua" w:hAnsi="Book Antiqua"/>
          <w:b/>
          <w:sz w:val="20"/>
          <w:szCs w:val="20"/>
        </w:rPr>
        <w:t xml:space="preserve">): </w:t>
      </w:r>
      <w:r w:rsidR="00BD31CE" w:rsidRPr="000F5A25">
        <w:rPr>
          <w:rFonts w:ascii="Book Antiqua" w:hAnsi="Book Antiqua"/>
          <w:sz w:val="20"/>
          <w:szCs w:val="20"/>
        </w:rPr>
        <w:t xml:space="preserve">Backcountry </w:t>
      </w:r>
      <w:proofErr w:type="spellStart"/>
      <w:r w:rsidR="00BD31CE" w:rsidRPr="000F5A25">
        <w:rPr>
          <w:rFonts w:ascii="Book Antiqua" w:hAnsi="Book Antiqua"/>
          <w:sz w:val="20"/>
          <w:szCs w:val="20"/>
        </w:rPr>
        <w:t>Skillz</w:t>
      </w:r>
      <w:proofErr w:type="spellEnd"/>
      <w:r w:rsidR="00BD31CE" w:rsidRPr="000F5A25">
        <w:rPr>
          <w:rFonts w:ascii="Book Antiqua" w:hAnsi="Book Antiqua"/>
          <w:sz w:val="20"/>
          <w:szCs w:val="20"/>
        </w:rPr>
        <w:t xml:space="preserve"> Weekend </w:t>
      </w:r>
    </w:p>
    <w:p w14:paraId="35AAD470" w14:textId="71E6C05E" w:rsidR="00BD31CE" w:rsidRPr="000F5A25" w:rsidRDefault="00BD31CE" w:rsidP="00FE4EB2">
      <w:pPr>
        <w:spacing w:line="240" w:lineRule="exact"/>
        <w:ind w:left="1440" w:right="180"/>
        <w:jc w:val="both"/>
        <w:rPr>
          <w:rFonts w:ascii="Book Antiqua" w:hAnsi="Book Antiqua"/>
          <w:sz w:val="20"/>
          <w:szCs w:val="20"/>
        </w:rPr>
      </w:pPr>
      <w:r w:rsidRPr="000F5A25">
        <w:rPr>
          <w:rFonts w:ascii="Book Antiqua" w:hAnsi="Book Antiqua"/>
          <w:sz w:val="20"/>
          <w:szCs w:val="20"/>
        </w:rPr>
        <w:t>As FOP trips take place in the remote backcountry of New England, FOP leaders must be comfor</w:t>
      </w:r>
      <w:r w:rsidR="00CC479E" w:rsidRPr="000F5A25">
        <w:rPr>
          <w:rFonts w:ascii="Book Antiqua" w:hAnsi="Book Antiqua"/>
          <w:sz w:val="20"/>
          <w:szCs w:val="20"/>
        </w:rPr>
        <w:t>table making decisions</w:t>
      </w:r>
      <w:r w:rsidRPr="000F5A25">
        <w:rPr>
          <w:rFonts w:ascii="Book Antiqua" w:hAnsi="Book Antiqua"/>
          <w:sz w:val="20"/>
          <w:szCs w:val="20"/>
        </w:rPr>
        <w:t xml:space="preserve"> in an outdoor setting. For those </w:t>
      </w:r>
      <w:r w:rsidR="00DC72DB" w:rsidRPr="000F5A25">
        <w:rPr>
          <w:rFonts w:ascii="Book Antiqua" w:hAnsi="Book Antiqua"/>
          <w:sz w:val="20"/>
          <w:szCs w:val="20"/>
        </w:rPr>
        <w:t>hoping to improve upon their existing outdoor</w:t>
      </w:r>
      <w:r w:rsidRPr="000F5A25">
        <w:rPr>
          <w:rFonts w:ascii="Book Antiqua" w:hAnsi="Book Antiqua"/>
          <w:sz w:val="20"/>
          <w:szCs w:val="20"/>
        </w:rPr>
        <w:t xml:space="preserve"> experience, </w:t>
      </w:r>
      <w:r w:rsidR="00FE4EB2" w:rsidRPr="000F5A25">
        <w:rPr>
          <w:rFonts w:ascii="Book Antiqua" w:hAnsi="Book Antiqua"/>
          <w:sz w:val="20"/>
          <w:szCs w:val="20"/>
        </w:rPr>
        <w:t xml:space="preserve">FOP offers two additional two-night camping trips in April, the Backcountry </w:t>
      </w:r>
      <w:proofErr w:type="spellStart"/>
      <w:r w:rsidR="00FE4EB2" w:rsidRPr="000F5A25">
        <w:rPr>
          <w:rFonts w:ascii="Book Antiqua" w:hAnsi="Book Antiqua"/>
          <w:sz w:val="20"/>
          <w:szCs w:val="20"/>
        </w:rPr>
        <w:t>Skillz</w:t>
      </w:r>
      <w:proofErr w:type="spellEnd"/>
      <w:r w:rsidR="00FE4EB2" w:rsidRPr="000F5A25">
        <w:rPr>
          <w:rFonts w:ascii="Book Antiqua" w:hAnsi="Book Antiqua"/>
          <w:sz w:val="20"/>
          <w:szCs w:val="20"/>
        </w:rPr>
        <w:t xml:space="preserve"> </w:t>
      </w:r>
      <w:proofErr w:type="spellStart"/>
      <w:r w:rsidR="00FE4EB2" w:rsidRPr="000F5A25">
        <w:rPr>
          <w:rFonts w:ascii="Book Antiqua" w:hAnsi="Book Antiqua"/>
          <w:sz w:val="20"/>
          <w:szCs w:val="20"/>
        </w:rPr>
        <w:t>Weekendz</w:t>
      </w:r>
      <w:proofErr w:type="spellEnd"/>
      <w:r w:rsidR="00FE4EB2" w:rsidRPr="000F5A25">
        <w:rPr>
          <w:rFonts w:ascii="Book Antiqua" w:hAnsi="Book Antiqua"/>
          <w:sz w:val="20"/>
          <w:szCs w:val="20"/>
        </w:rPr>
        <w:t xml:space="preserve">. These non-evaluative trips, led by current FOP leaders, are designed to increase comfort in the woods and to provide an opportunity for extra practice of the technical skills required for leading a FOP trip. </w:t>
      </w:r>
      <w:r w:rsidRPr="000F5A25">
        <w:rPr>
          <w:rFonts w:ascii="Book Antiqua" w:hAnsi="Book Antiqua"/>
          <w:sz w:val="20"/>
          <w:szCs w:val="20"/>
        </w:rPr>
        <w:t>If you think that you would benefit from this additional experience</w:t>
      </w:r>
      <w:r w:rsidR="00F33EBE" w:rsidRPr="000F5A25">
        <w:rPr>
          <w:rFonts w:ascii="Book Antiqua" w:hAnsi="Book Antiqua"/>
          <w:sz w:val="20"/>
          <w:szCs w:val="20"/>
        </w:rPr>
        <w:t xml:space="preserve"> (and we think that everyone would regardless of prior experience!)</w:t>
      </w:r>
      <w:r w:rsidRPr="000F5A25">
        <w:rPr>
          <w:rFonts w:ascii="Book Antiqua" w:hAnsi="Book Antiqua"/>
          <w:sz w:val="20"/>
          <w:szCs w:val="20"/>
        </w:rPr>
        <w:t xml:space="preserve">, please check the designated box on the FOP leader application. Expressing your interest does not mean that you are required to go on this trip. </w:t>
      </w:r>
    </w:p>
    <w:p w14:paraId="75A4A46D" w14:textId="77777777" w:rsidR="00BD31CE" w:rsidRPr="000F5A25" w:rsidRDefault="00BD31CE" w:rsidP="00BD31CE">
      <w:pPr>
        <w:spacing w:line="240" w:lineRule="exact"/>
        <w:ind w:right="180"/>
        <w:jc w:val="both"/>
        <w:rPr>
          <w:rFonts w:ascii="Book Antiqua" w:hAnsi="Book Antiqua"/>
          <w:sz w:val="20"/>
          <w:szCs w:val="20"/>
        </w:rPr>
      </w:pPr>
      <w:r w:rsidRPr="000F5A25">
        <w:rPr>
          <w:rFonts w:ascii="Book Antiqua" w:hAnsi="Book Antiqua"/>
          <w:sz w:val="20"/>
          <w:szCs w:val="20"/>
        </w:rPr>
        <w:tab/>
      </w:r>
    </w:p>
    <w:p w14:paraId="4844DE56" w14:textId="77777777"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b/>
          <w:sz w:val="20"/>
          <w:szCs w:val="20"/>
        </w:rPr>
        <w:t>Anything else I should know?</w:t>
      </w:r>
    </w:p>
    <w:p w14:paraId="15126316" w14:textId="1ADE83F9" w:rsidR="00BD31CE" w:rsidRPr="000F5A25" w:rsidRDefault="00BD31CE" w:rsidP="00BD31CE">
      <w:pPr>
        <w:spacing w:line="240" w:lineRule="exact"/>
        <w:ind w:left="360" w:right="180"/>
        <w:jc w:val="both"/>
        <w:rPr>
          <w:rFonts w:ascii="Book Antiqua" w:hAnsi="Book Antiqua"/>
          <w:sz w:val="20"/>
          <w:szCs w:val="20"/>
        </w:rPr>
      </w:pPr>
      <w:r w:rsidRPr="000F5A25">
        <w:rPr>
          <w:rFonts w:ascii="Book Antiqua" w:hAnsi="Book Antiqua"/>
          <w:sz w:val="20"/>
          <w:szCs w:val="20"/>
        </w:rPr>
        <w:t xml:space="preserve">•  Students who will be on leave for either </w:t>
      </w:r>
      <w:proofErr w:type="gramStart"/>
      <w:r w:rsidRPr="000F5A25">
        <w:rPr>
          <w:rFonts w:ascii="Book Antiqua" w:hAnsi="Book Antiqua"/>
          <w:sz w:val="20"/>
          <w:szCs w:val="20"/>
        </w:rPr>
        <w:t>Spring</w:t>
      </w:r>
      <w:proofErr w:type="gramEnd"/>
      <w:r w:rsidR="004B46C1" w:rsidRPr="000F5A25">
        <w:rPr>
          <w:rFonts w:ascii="Book Antiqua" w:hAnsi="Book Antiqua"/>
          <w:sz w:val="20"/>
          <w:szCs w:val="20"/>
        </w:rPr>
        <w:t xml:space="preserve"> semester 2015 or Fall semester of 2015</w:t>
      </w:r>
      <w:r w:rsidRPr="000F5A25">
        <w:rPr>
          <w:rFonts w:ascii="Book Antiqua" w:hAnsi="Book Antiqua"/>
          <w:sz w:val="20"/>
          <w:szCs w:val="20"/>
        </w:rPr>
        <w:t xml:space="preserve"> are not eligible to apply.</w:t>
      </w:r>
    </w:p>
    <w:p w14:paraId="7D6FEE4C" w14:textId="77777777" w:rsidR="00BD31CE" w:rsidRPr="000F5A25" w:rsidRDefault="00BD31CE" w:rsidP="00BD31CE">
      <w:pPr>
        <w:spacing w:line="240" w:lineRule="exact"/>
        <w:ind w:left="360" w:right="180"/>
        <w:jc w:val="both"/>
        <w:rPr>
          <w:rFonts w:ascii="Book Antiqua" w:hAnsi="Book Antiqua"/>
          <w:sz w:val="20"/>
          <w:szCs w:val="20"/>
        </w:rPr>
      </w:pPr>
      <w:r w:rsidRPr="000F5A25">
        <w:rPr>
          <w:rFonts w:ascii="Book Antiqua" w:hAnsi="Book Antiqua"/>
          <w:sz w:val="20"/>
          <w:szCs w:val="20"/>
        </w:rPr>
        <w:t xml:space="preserve">• </w:t>
      </w:r>
      <w:proofErr w:type="gramStart"/>
      <w:r w:rsidRPr="000F5A25">
        <w:rPr>
          <w:rFonts w:ascii="Book Antiqua" w:hAnsi="Book Antiqua"/>
          <w:sz w:val="20"/>
          <w:szCs w:val="20"/>
        </w:rPr>
        <w:t>The</w:t>
      </w:r>
      <w:proofErr w:type="gramEnd"/>
      <w:r w:rsidRPr="000F5A25">
        <w:rPr>
          <w:rFonts w:ascii="Book Antiqua" w:hAnsi="Book Antiqua"/>
          <w:sz w:val="20"/>
          <w:szCs w:val="20"/>
        </w:rPr>
        <w:t xml:space="preserve"> cost of </w:t>
      </w:r>
      <w:r w:rsidRPr="000F5A25">
        <w:rPr>
          <w:rFonts w:ascii="Book Antiqua" w:hAnsi="Book Antiqua"/>
          <w:b/>
          <w:sz w:val="20"/>
          <w:szCs w:val="20"/>
        </w:rPr>
        <w:t>leader training is paid for by FOP</w:t>
      </w:r>
      <w:r w:rsidRPr="000F5A25">
        <w:rPr>
          <w:rFonts w:ascii="Book Antiqua" w:hAnsi="Book Antiqua"/>
          <w:sz w:val="20"/>
          <w:szCs w:val="20"/>
        </w:rPr>
        <w:t xml:space="preserve">, and while most leaders will provide their own clothing, backpack and sleeping bag, arrangements can always be made to borrow FOP equipment. </w:t>
      </w:r>
    </w:p>
    <w:p w14:paraId="4A15D95D" w14:textId="77777777" w:rsidR="00BD31CE" w:rsidRPr="000F5A25" w:rsidRDefault="00BD31CE" w:rsidP="00BD31CE">
      <w:pPr>
        <w:spacing w:line="240" w:lineRule="exact"/>
        <w:ind w:left="-180" w:right="180"/>
        <w:jc w:val="both"/>
        <w:rPr>
          <w:rFonts w:ascii="Book Antiqua" w:hAnsi="Book Antiqua"/>
          <w:b/>
          <w:sz w:val="20"/>
          <w:szCs w:val="20"/>
        </w:rPr>
      </w:pPr>
    </w:p>
    <w:p w14:paraId="43409316" w14:textId="34F0AA01" w:rsidR="00BD31CE" w:rsidRPr="000F5A25" w:rsidRDefault="00BD31CE" w:rsidP="00BD31CE">
      <w:pPr>
        <w:spacing w:line="240" w:lineRule="exact"/>
        <w:ind w:left="-180" w:right="187"/>
        <w:jc w:val="both"/>
        <w:rPr>
          <w:rFonts w:ascii="Book Antiqua" w:hAnsi="Book Antiqua"/>
          <w:sz w:val="20"/>
          <w:szCs w:val="20"/>
        </w:rPr>
      </w:pPr>
      <w:r w:rsidRPr="000F5A25">
        <w:rPr>
          <w:rFonts w:ascii="Book Antiqua" w:hAnsi="Book Antiqua"/>
          <w:b/>
          <w:sz w:val="20"/>
          <w:szCs w:val="20"/>
        </w:rPr>
        <w:t xml:space="preserve">Some great (optional) training opportunities: </w:t>
      </w:r>
      <w:r w:rsidRPr="000F5A25">
        <w:rPr>
          <w:rFonts w:ascii="Book Antiqua" w:hAnsi="Book Antiqua"/>
          <w:sz w:val="20"/>
          <w:szCs w:val="20"/>
        </w:rPr>
        <w:t xml:space="preserve">For anyone who enjoys spending time in the outdoors or wants to learn more about the outdoors, there are </w:t>
      </w:r>
      <w:r w:rsidR="00A90218" w:rsidRPr="000F5A25">
        <w:rPr>
          <w:rFonts w:ascii="Book Antiqua" w:hAnsi="Book Antiqua"/>
          <w:sz w:val="20"/>
          <w:szCs w:val="20"/>
        </w:rPr>
        <w:t>some fun upcoming opportunities</w:t>
      </w:r>
      <w:r w:rsidRPr="000F5A25">
        <w:rPr>
          <w:rFonts w:ascii="Book Antiqua" w:hAnsi="Book Antiqua"/>
          <w:sz w:val="20"/>
          <w:szCs w:val="20"/>
        </w:rPr>
        <w:t xml:space="preserve"> that may be of interest.  Please note that </w:t>
      </w:r>
      <w:proofErr w:type="gramStart"/>
      <w:r w:rsidRPr="000F5A25">
        <w:rPr>
          <w:rFonts w:ascii="Book Antiqua" w:hAnsi="Book Antiqua"/>
          <w:sz w:val="20"/>
          <w:szCs w:val="20"/>
        </w:rPr>
        <w:t>selection</w:t>
      </w:r>
      <w:proofErr w:type="gramEnd"/>
      <w:r w:rsidRPr="000F5A25">
        <w:rPr>
          <w:rFonts w:ascii="Book Antiqua" w:hAnsi="Book Antiqua"/>
          <w:sz w:val="20"/>
          <w:szCs w:val="20"/>
        </w:rPr>
        <w:t xml:space="preserve"> as a FOP leader-trainee is not determined by whether you attend. We do, however, believe that training is an important aspect of developing leadership skills and encourage anyone that is interested to take advantage of these opportunities. </w:t>
      </w:r>
    </w:p>
    <w:p w14:paraId="1F5785B7" w14:textId="77777777" w:rsidR="00BD31CE" w:rsidRPr="000F5A25" w:rsidRDefault="00BD31CE" w:rsidP="00BD31CE">
      <w:pPr>
        <w:spacing w:line="240" w:lineRule="exact"/>
        <w:ind w:left="-180" w:right="187"/>
        <w:jc w:val="both"/>
        <w:rPr>
          <w:rFonts w:ascii="Book Antiqua" w:hAnsi="Book Antiqua"/>
          <w:sz w:val="20"/>
          <w:szCs w:val="20"/>
          <w:u w:val="single"/>
        </w:rPr>
      </w:pPr>
    </w:p>
    <w:p w14:paraId="7BB18555" w14:textId="77777777" w:rsidR="00BD31CE" w:rsidRPr="000F5A25" w:rsidRDefault="00BD31CE" w:rsidP="00BD31CE">
      <w:pPr>
        <w:spacing w:line="240" w:lineRule="exact"/>
        <w:ind w:left="-180" w:right="187"/>
        <w:jc w:val="both"/>
        <w:rPr>
          <w:rFonts w:ascii="Book Antiqua" w:hAnsi="Book Antiqua"/>
          <w:sz w:val="20"/>
          <w:szCs w:val="20"/>
        </w:rPr>
      </w:pPr>
      <w:r w:rsidRPr="000F5A25">
        <w:rPr>
          <w:rFonts w:ascii="Book Antiqua" w:hAnsi="Book Antiqua"/>
          <w:sz w:val="20"/>
          <w:szCs w:val="20"/>
          <w:u w:val="single"/>
        </w:rPr>
        <w:t>Advanced Skills Workshops</w:t>
      </w:r>
      <w:r w:rsidRPr="000F5A25">
        <w:rPr>
          <w:rFonts w:ascii="Book Antiqua" w:hAnsi="Book Antiqua"/>
          <w:b/>
          <w:sz w:val="20"/>
          <w:szCs w:val="20"/>
        </w:rPr>
        <w:t xml:space="preserve">: </w:t>
      </w:r>
      <w:r w:rsidRPr="000F5A25">
        <w:rPr>
          <w:rFonts w:ascii="Book Antiqua" w:hAnsi="Book Antiqua"/>
          <w:sz w:val="20"/>
          <w:szCs w:val="20"/>
        </w:rPr>
        <w:t>Throughout the semester, FOP will hold some fun, informal gatherings covering more advanced topics in outdoor and leadership skills.</w:t>
      </w:r>
    </w:p>
    <w:p w14:paraId="6455157F" w14:textId="77777777" w:rsidR="00BD31CE" w:rsidRPr="000F5A25" w:rsidRDefault="00BD31CE" w:rsidP="00BD31CE">
      <w:pPr>
        <w:spacing w:line="240" w:lineRule="exact"/>
        <w:ind w:left="-180" w:right="187"/>
        <w:jc w:val="both"/>
        <w:rPr>
          <w:rFonts w:ascii="Book Antiqua" w:hAnsi="Book Antiqua"/>
          <w:sz w:val="20"/>
          <w:szCs w:val="20"/>
          <w:u w:val="single"/>
        </w:rPr>
      </w:pPr>
    </w:p>
    <w:p w14:paraId="2F26A0A6" w14:textId="68921DAE" w:rsidR="00BD31CE" w:rsidRPr="000F5A25" w:rsidRDefault="00BD31CE" w:rsidP="00BD31CE">
      <w:pPr>
        <w:spacing w:line="240" w:lineRule="exact"/>
        <w:ind w:left="-180" w:right="187"/>
        <w:jc w:val="both"/>
        <w:rPr>
          <w:rFonts w:ascii="Book Antiqua" w:hAnsi="Book Antiqua"/>
          <w:sz w:val="20"/>
          <w:szCs w:val="20"/>
        </w:rPr>
      </w:pPr>
      <w:r w:rsidRPr="000F5A25">
        <w:rPr>
          <w:rFonts w:ascii="Book Antiqua" w:hAnsi="Book Antiqua"/>
          <w:sz w:val="20"/>
          <w:szCs w:val="20"/>
          <w:u w:val="single"/>
        </w:rPr>
        <w:t>WFR</w:t>
      </w:r>
      <w:r w:rsidRPr="000F5A25">
        <w:rPr>
          <w:rFonts w:ascii="Book Antiqua" w:hAnsi="Book Antiqua"/>
          <w:sz w:val="20"/>
          <w:szCs w:val="20"/>
        </w:rPr>
        <w:t xml:space="preserve">: There will be a Wilderness First Responder (WFR) course offered during </w:t>
      </w:r>
      <w:proofErr w:type="spellStart"/>
      <w:r w:rsidRPr="000F5A25">
        <w:rPr>
          <w:rFonts w:ascii="Book Antiqua" w:hAnsi="Book Antiqua"/>
          <w:sz w:val="20"/>
          <w:szCs w:val="20"/>
        </w:rPr>
        <w:t>Wintersession</w:t>
      </w:r>
      <w:proofErr w:type="spellEnd"/>
      <w:r w:rsidRPr="000F5A25">
        <w:rPr>
          <w:rFonts w:ascii="Book Antiqua" w:hAnsi="Book Antiqua"/>
          <w:sz w:val="20"/>
          <w:szCs w:val="20"/>
        </w:rPr>
        <w:t xml:space="preserve">, </w:t>
      </w:r>
      <w:r w:rsidRPr="000F5A25">
        <w:rPr>
          <w:rFonts w:ascii="Book Antiqua" w:hAnsi="Book Antiqua"/>
          <w:b/>
          <w:sz w:val="20"/>
          <w:szCs w:val="20"/>
        </w:rPr>
        <w:t>January 1</w:t>
      </w:r>
      <w:r w:rsidR="004B46C1" w:rsidRPr="000F5A25">
        <w:rPr>
          <w:rFonts w:ascii="Book Antiqua" w:hAnsi="Book Antiqua"/>
          <w:b/>
          <w:sz w:val="20"/>
          <w:szCs w:val="20"/>
        </w:rPr>
        <w:t>7th</w:t>
      </w:r>
      <w:r w:rsidRPr="000F5A25">
        <w:rPr>
          <w:rFonts w:ascii="Book Antiqua" w:hAnsi="Book Antiqua"/>
          <w:b/>
          <w:sz w:val="20"/>
          <w:szCs w:val="20"/>
        </w:rPr>
        <w:t xml:space="preserve"> – 2</w:t>
      </w:r>
      <w:r w:rsidR="004B46C1" w:rsidRPr="000F5A25">
        <w:rPr>
          <w:rFonts w:ascii="Book Antiqua" w:hAnsi="Book Antiqua"/>
          <w:b/>
          <w:sz w:val="20"/>
          <w:szCs w:val="20"/>
        </w:rPr>
        <w:t>5th</w:t>
      </w:r>
      <w:r w:rsidRPr="000F5A25">
        <w:rPr>
          <w:rFonts w:ascii="Book Antiqua" w:hAnsi="Book Antiqua"/>
          <w:sz w:val="20"/>
          <w:szCs w:val="20"/>
        </w:rPr>
        <w:t>. This course provides an opportunity for leaders and other Harvard undergraduates to get more advanced emergency wilderness medical training. That said, all trainees go though a Wilderness First Aid (WFA) course</w:t>
      </w:r>
      <w:r w:rsidR="004B46C1" w:rsidRPr="000F5A25">
        <w:rPr>
          <w:rFonts w:ascii="Book Antiqua" w:hAnsi="Book Antiqua"/>
          <w:sz w:val="20"/>
          <w:szCs w:val="20"/>
        </w:rPr>
        <w:t xml:space="preserve"> as part of their training</w:t>
      </w:r>
      <w:r w:rsidRPr="000F5A25">
        <w:rPr>
          <w:rFonts w:ascii="Book Antiqua" w:hAnsi="Book Antiqua"/>
          <w:sz w:val="20"/>
          <w:szCs w:val="20"/>
        </w:rPr>
        <w:t xml:space="preserve">, and WFR is not required. It can, however, significantly enhance one’s comfort and ability in dealing with an outdoor emergency. All Harvard undergrads can take the course at a reduced rate. </w:t>
      </w:r>
    </w:p>
    <w:p w14:paraId="77EDCF47" w14:textId="77777777" w:rsidR="00BD31CE" w:rsidRPr="000F5A25" w:rsidRDefault="00BD31CE" w:rsidP="00BD31CE">
      <w:pPr>
        <w:spacing w:line="240" w:lineRule="exact"/>
        <w:ind w:left="-180" w:right="180"/>
        <w:jc w:val="both"/>
        <w:rPr>
          <w:rFonts w:ascii="Book Antiqua" w:hAnsi="Book Antiqua"/>
          <w:sz w:val="20"/>
          <w:szCs w:val="20"/>
        </w:rPr>
      </w:pPr>
    </w:p>
    <w:p w14:paraId="7935C1DD" w14:textId="77777777" w:rsidR="00BD31CE" w:rsidRPr="000F5A25" w:rsidRDefault="00BD31CE" w:rsidP="00BD31CE">
      <w:pPr>
        <w:spacing w:line="240" w:lineRule="exact"/>
        <w:ind w:left="-180" w:right="180"/>
        <w:jc w:val="both"/>
        <w:rPr>
          <w:rFonts w:ascii="Book Antiqua" w:hAnsi="Book Antiqua"/>
          <w:sz w:val="20"/>
          <w:szCs w:val="20"/>
        </w:rPr>
      </w:pPr>
      <w:r w:rsidRPr="000F5A25">
        <w:rPr>
          <w:rFonts w:ascii="Book Antiqua" w:hAnsi="Book Antiqua"/>
          <w:sz w:val="20"/>
          <w:szCs w:val="20"/>
        </w:rPr>
        <w:t>Sincerely,</w:t>
      </w:r>
    </w:p>
    <w:p w14:paraId="7C8B37F8" w14:textId="07A9D08D" w:rsidR="00CE5649" w:rsidRPr="000F5A25" w:rsidRDefault="00BD31CE" w:rsidP="00F33EBE">
      <w:pPr>
        <w:spacing w:line="240" w:lineRule="exact"/>
        <w:ind w:left="-180" w:right="180"/>
        <w:jc w:val="both"/>
        <w:rPr>
          <w:rFonts w:ascii="Book Antiqua" w:hAnsi="Book Antiqua"/>
          <w:sz w:val="20"/>
          <w:szCs w:val="20"/>
        </w:rPr>
      </w:pPr>
      <w:r w:rsidRPr="000F5A25">
        <w:rPr>
          <w:rFonts w:ascii="Book Antiqua" w:hAnsi="Book Antiqua"/>
          <w:sz w:val="20"/>
          <w:szCs w:val="20"/>
        </w:rPr>
        <w:t>The FOP Steering Committee 201</w:t>
      </w:r>
      <w:r w:rsidR="004B46C1" w:rsidRPr="000F5A25">
        <w:rPr>
          <w:rFonts w:ascii="Book Antiqua" w:hAnsi="Book Antiqua"/>
          <w:sz w:val="20"/>
          <w:szCs w:val="20"/>
        </w:rPr>
        <w:t>5</w:t>
      </w:r>
    </w:p>
    <w:p w14:paraId="03EF2B98" w14:textId="6B0A966B" w:rsidR="00CE5649" w:rsidRPr="000F5A25" w:rsidRDefault="00F33EBE" w:rsidP="00BD31CE">
      <w:pPr>
        <w:spacing w:line="240" w:lineRule="exact"/>
        <w:ind w:left="-180" w:right="180"/>
        <w:jc w:val="both"/>
        <w:rPr>
          <w:rFonts w:ascii="Book Antiqua" w:hAnsi="Book Antiqua"/>
          <w:sz w:val="20"/>
          <w:szCs w:val="20"/>
        </w:rPr>
      </w:pPr>
      <w:r w:rsidRPr="000F5A25">
        <w:rPr>
          <w:rFonts w:ascii="Book Antiqua" w:hAnsi="Book Antiqua"/>
          <w:sz w:val="20"/>
          <w:szCs w:val="20"/>
        </w:rPr>
        <w:t>Contact</w:t>
      </w:r>
      <w:r w:rsidR="00CE5649" w:rsidRPr="000F5A25">
        <w:rPr>
          <w:rFonts w:ascii="Book Antiqua" w:hAnsi="Book Antiqua"/>
          <w:sz w:val="20"/>
          <w:szCs w:val="20"/>
        </w:rPr>
        <w:t xml:space="preserve">: </w:t>
      </w:r>
      <w:hyperlink r:id="rId9" w:history="1">
        <w:r w:rsidR="00CE5649" w:rsidRPr="000F5A25">
          <w:rPr>
            <w:rStyle w:val="Hyperlink"/>
            <w:rFonts w:ascii="Book Antiqua" w:hAnsi="Book Antiqua"/>
            <w:sz w:val="20"/>
            <w:szCs w:val="20"/>
          </w:rPr>
          <w:t>harvardfop@gmail.com</w:t>
        </w:r>
      </w:hyperlink>
      <w:r w:rsidR="00CE5649" w:rsidRPr="000F5A25">
        <w:rPr>
          <w:rFonts w:ascii="Book Antiqua" w:hAnsi="Book Antiqua"/>
          <w:sz w:val="20"/>
          <w:szCs w:val="20"/>
        </w:rPr>
        <w:t xml:space="preserve"> or 617-495-7935</w:t>
      </w:r>
    </w:p>
    <w:p w14:paraId="2A87D8DE" w14:textId="1039777E" w:rsidR="00BD31CE" w:rsidRPr="000F5A25" w:rsidRDefault="00CE5649" w:rsidP="00F33EBE">
      <w:pPr>
        <w:spacing w:line="240" w:lineRule="exact"/>
        <w:ind w:left="-180" w:right="180"/>
        <w:jc w:val="both"/>
        <w:rPr>
          <w:rFonts w:ascii="Book Antiqua" w:hAnsi="Book Antiqua"/>
          <w:sz w:val="20"/>
          <w:szCs w:val="20"/>
        </w:rPr>
      </w:pPr>
      <w:r w:rsidRPr="000F5A25">
        <w:rPr>
          <w:rFonts w:ascii="Book Antiqua" w:hAnsi="Book Antiqua"/>
          <w:sz w:val="20"/>
          <w:szCs w:val="20"/>
        </w:rPr>
        <w:t>Office location: Matthews Basement</w:t>
      </w:r>
    </w:p>
    <w:p w14:paraId="18B27868" w14:textId="77777777" w:rsidR="00F33EBE" w:rsidRPr="000F5A25" w:rsidRDefault="00F33EBE" w:rsidP="00F33EBE">
      <w:pPr>
        <w:spacing w:line="240" w:lineRule="exact"/>
        <w:ind w:left="-180" w:right="180"/>
        <w:jc w:val="both"/>
        <w:rPr>
          <w:rFonts w:ascii="Book Antiqua" w:hAnsi="Book Antiqua"/>
          <w:sz w:val="20"/>
          <w:szCs w:val="20"/>
        </w:rPr>
      </w:pPr>
    </w:p>
    <w:p w14:paraId="594C3491" w14:textId="11C1F6B1" w:rsidR="00757F14" w:rsidRDefault="00BD31CE" w:rsidP="00F33EBE">
      <w:pPr>
        <w:spacing w:line="276" w:lineRule="auto"/>
        <w:ind w:firstLine="720"/>
        <w:rPr>
          <w:rFonts w:ascii="Book Antiqua" w:hAnsi="Book Antiqua"/>
          <w:sz w:val="20"/>
          <w:szCs w:val="20"/>
        </w:rPr>
      </w:pPr>
      <w:r w:rsidRPr="000F5A25">
        <w:rPr>
          <w:rFonts w:ascii="Book Antiqua" w:hAnsi="Book Antiqua"/>
          <w:sz w:val="20"/>
          <w:szCs w:val="20"/>
        </w:rPr>
        <w:t>NOTE: PLEASE KEEP THIS LETTER FOR YOUR RECORDS AS A REFERENCE FOR FUTURE DATES</w:t>
      </w:r>
    </w:p>
    <w:p w14:paraId="63F67F75" w14:textId="77777777" w:rsidR="000F5A25" w:rsidRDefault="000F5A25" w:rsidP="00F33EBE">
      <w:pPr>
        <w:spacing w:line="276" w:lineRule="auto"/>
        <w:ind w:firstLine="720"/>
        <w:rPr>
          <w:rFonts w:ascii="Book Antiqua" w:hAnsi="Book Antiqua"/>
          <w:sz w:val="20"/>
          <w:szCs w:val="20"/>
        </w:rPr>
      </w:pPr>
    </w:p>
    <w:p w14:paraId="0284A6B1" w14:textId="77777777" w:rsidR="000F5A25" w:rsidRDefault="000F5A25" w:rsidP="00F33EBE">
      <w:pPr>
        <w:spacing w:line="276" w:lineRule="auto"/>
        <w:ind w:firstLine="720"/>
        <w:rPr>
          <w:rFonts w:ascii="Book Antiqua" w:hAnsi="Book Antiqua"/>
          <w:sz w:val="20"/>
          <w:szCs w:val="20"/>
        </w:rPr>
      </w:pPr>
    </w:p>
    <w:p w14:paraId="35FB7917" w14:textId="77777777" w:rsidR="000F5A25" w:rsidRDefault="000F5A25" w:rsidP="00F33EBE">
      <w:pPr>
        <w:spacing w:line="276" w:lineRule="auto"/>
        <w:ind w:firstLine="720"/>
        <w:rPr>
          <w:rFonts w:ascii="Book Antiqua" w:hAnsi="Book Antiqua"/>
          <w:sz w:val="20"/>
          <w:szCs w:val="20"/>
        </w:rPr>
      </w:pPr>
    </w:p>
    <w:p w14:paraId="0B614852" w14:textId="77777777" w:rsidR="000F5A25" w:rsidRDefault="000F5A25" w:rsidP="00F33EBE">
      <w:pPr>
        <w:spacing w:line="276" w:lineRule="auto"/>
        <w:ind w:firstLine="720"/>
        <w:rPr>
          <w:rFonts w:ascii="Book Antiqua" w:hAnsi="Book Antiqua"/>
          <w:sz w:val="20"/>
          <w:szCs w:val="20"/>
        </w:rPr>
      </w:pPr>
    </w:p>
    <w:p w14:paraId="2E20178E" w14:textId="77777777" w:rsidR="000F5A25" w:rsidRDefault="000F5A25" w:rsidP="00F33EBE">
      <w:pPr>
        <w:spacing w:line="276" w:lineRule="auto"/>
        <w:ind w:firstLine="720"/>
        <w:rPr>
          <w:rFonts w:ascii="Book Antiqua" w:hAnsi="Book Antiqua"/>
          <w:sz w:val="20"/>
          <w:szCs w:val="20"/>
        </w:rPr>
      </w:pPr>
    </w:p>
    <w:p w14:paraId="20346B0B" w14:textId="77777777" w:rsidR="000F5A25" w:rsidRDefault="000F5A25" w:rsidP="00F33EBE">
      <w:pPr>
        <w:spacing w:line="276" w:lineRule="auto"/>
        <w:ind w:firstLine="720"/>
        <w:rPr>
          <w:rFonts w:ascii="Book Antiqua" w:hAnsi="Book Antiqua"/>
          <w:sz w:val="20"/>
          <w:szCs w:val="20"/>
        </w:rPr>
      </w:pPr>
    </w:p>
    <w:p w14:paraId="15FB5147" w14:textId="77777777" w:rsidR="000F5A25" w:rsidRDefault="000F5A25" w:rsidP="00F33EBE">
      <w:pPr>
        <w:spacing w:line="276" w:lineRule="auto"/>
        <w:ind w:firstLine="720"/>
        <w:rPr>
          <w:rFonts w:ascii="Book Antiqua" w:hAnsi="Book Antiqua"/>
          <w:sz w:val="20"/>
          <w:szCs w:val="20"/>
        </w:rPr>
      </w:pPr>
    </w:p>
    <w:p w14:paraId="6569C0D2" w14:textId="77777777" w:rsidR="000F5A25" w:rsidRDefault="000F5A25" w:rsidP="00F33EBE">
      <w:pPr>
        <w:spacing w:line="276" w:lineRule="auto"/>
        <w:ind w:firstLine="720"/>
        <w:rPr>
          <w:rFonts w:ascii="Book Antiqua" w:hAnsi="Book Antiqua"/>
          <w:sz w:val="20"/>
          <w:szCs w:val="20"/>
        </w:rPr>
      </w:pPr>
    </w:p>
    <w:p w14:paraId="251722B0" w14:textId="77777777" w:rsidR="000F5A25" w:rsidRDefault="000F5A25" w:rsidP="00F33EBE">
      <w:pPr>
        <w:spacing w:line="276" w:lineRule="auto"/>
        <w:ind w:firstLine="720"/>
        <w:rPr>
          <w:rFonts w:ascii="Book Antiqua" w:hAnsi="Book Antiqua"/>
          <w:sz w:val="20"/>
          <w:szCs w:val="20"/>
        </w:rPr>
      </w:pPr>
    </w:p>
    <w:p w14:paraId="039A9115" w14:textId="77777777" w:rsidR="000F5A25" w:rsidRPr="000F5A25" w:rsidRDefault="000F5A25" w:rsidP="00F33EBE">
      <w:pPr>
        <w:spacing w:line="276" w:lineRule="auto"/>
        <w:ind w:firstLine="720"/>
        <w:rPr>
          <w:rFonts w:ascii="Book Antiqua" w:hAnsi="Book Antiqua"/>
          <w:sz w:val="20"/>
          <w:szCs w:val="20"/>
        </w:rPr>
      </w:pPr>
    </w:p>
    <w:p w14:paraId="2943C2E5" w14:textId="77777777" w:rsidR="0033076B" w:rsidRPr="000F5A25" w:rsidRDefault="0033076B" w:rsidP="00F33EBE">
      <w:pPr>
        <w:jc w:val="center"/>
        <w:rPr>
          <w:rFonts w:ascii="Book Antiqua" w:hAnsi="Book Antiqua" w:cs="Times New Roman"/>
          <w:b/>
          <w:bCs/>
          <w:color w:val="000000"/>
          <w:sz w:val="20"/>
          <w:szCs w:val="20"/>
          <w:u w:val="single"/>
        </w:rPr>
      </w:pPr>
      <w:r w:rsidRPr="000F5A25">
        <w:rPr>
          <w:rFonts w:ascii="Book Antiqua" w:hAnsi="Book Antiqua" w:cs="Times New Roman"/>
          <w:b/>
          <w:bCs/>
          <w:color w:val="000000"/>
          <w:sz w:val="20"/>
          <w:szCs w:val="20"/>
          <w:u w:val="single"/>
        </w:rPr>
        <w:t>FOP 2014-15 Leader Application</w:t>
      </w:r>
    </w:p>
    <w:p w14:paraId="279884F7" w14:textId="77777777" w:rsidR="0033076B" w:rsidRPr="000F5A25" w:rsidRDefault="0033076B" w:rsidP="0033076B">
      <w:pPr>
        <w:jc w:val="center"/>
        <w:rPr>
          <w:rFonts w:ascii="Book Antiqua" w:hAnsi="Book Antiqua" w:cs="Times New Roman"/>
          <w:b/>
          <w:bCs/>
          <w:color w:val="000000"/>
          <w:sz w:val="20"/>
          <w:szCs w:val="20"/>
          <w:u w:val="single"/>
        </w:rPr>
      </w:pPr>
    </w:p>
    <w:p w14:paraId="2F0E5F89" w14:textId="36EAE0B8" w:rsidR="002F4759" w:rsidRPr="000F5A25" w:rsidRDefault="0033076B" w:rsidP="0033076B">
      <w:pPr>
        <w:rPr>
          <w:rFonts w:ascii="Book Antiqua" w:eastAsia="Times New Roman" w:hAnsi="Book Antiqua" w:cs="Times New Roman"/>
          <w:sz w:val="20"/>
          <w:szCs w:val="20"/>
        </w:rPr>
      </w:pPr>
      <w:r w:rsidRPr="000F5A25">
        <w:rPr>
          <w:rFonts w:ascii="Book Antiqua" w:hAnsi="Book Antiqua" w:cs="Times New Roman"/>
          <w:bCs/>
          <w:i/>
          <w:color w:val="000000"/>
          <w:sz w:val="20"/>
          <w:szCs w:val="20"/>
        </w:rPr>
        <w:t xml:space="preserve">FOP applications will be collected via an online </w:t>
      </w:r>
      <w:proofErr w:type="spellStart"/>
      <w:r w:rsidRPr="000F5A25">
        <w:rPr>
          <w:rFonts w:ascii="Book Antiqua" w:hAnsi="Book Antiqua" w:cs="Times New Roman"/>
          <w:bCs/>
          <w:i/>
          <w:color w:val="000000"/>
          <w:sz w:val="20"/>
          <w:szCs w:val="20"/>
        </w:rPr>
        <w:t>Qualtrics</w:t>
      </w:r>
      <w:proofErr w:type="spellEnd"/>
      <w:r w:rsidRPr="000F5A25">
        <w:rPr>
          <w:rFonts w:ascii="Book Antiqua" w:hAnsi="Book Antiqua" w:cs="Times New Roman"/>
          <w:bCs/>
          <w:i/>
          <w:color w:val="000000"/>
          <w:sz w:val="20"/>
          <w:szCs w:val="20"/>
        </w:rPr>
        <w:t xml:space="preserve"> form. Please use the following document to think about your response</w:t>
      </w:r>
      <w:r w:rsidR="000F5A25" w:rsidRPr="000F5A25">
        <w:rPr>
          <w:rFonts w:ascii="Book Antiqua" w:hAnsi="Book Antiqua" w:cs="Times New Roman"/>
          <w:bCs/>
          <w:i/>
          <w:color w:val="000000"/>
          <w:sz w:val="20"/>
          <w:szCs w:val="20"/>
        </w:rPr>
        <w:t>s</w:t>
      </w:r>
      <w:r w:rsidRPr="000F5A25">
        <w:rPr>
          <w:rFonts w:ascii="Book Antiqua" w:hAnsi="Book Antiqua" w:cs="Times New Roman"/>
          <w:bCs/>
          <w:i/>
          <w:color w:val="000000"/>
          <w:sz w:val="20"/>
          <w:szCs w:val="20"/>
        </w:rPr>
        <w:t xml:space="preserve"> before opening the online form. Once you have composed your answers, you should cop</w:t>
      </w:r>
      <w:r w:rsidR="003557F3" w:rsidRPr="000F5A25">
        <w:rPr>
          <w:rFonts w:ascii="Book Antiqua" w:hAnsi="Book Antiqua" w:cs="Times New Roman"/>
          <w:bCs/>
          <w:i/>
          <w:color w:val="000000"/>
          <w:sz w:val="20"/>
          <w:szCs w:val="20"/>
        </w:rPr>
        <w:t xml:space="preserve">y and paste them into the form, </w:t>
      </w:r>
      <w:r w:rsidR="00C42BC1" w:rsidRPr="000F5A25">
        <w:rPr>
          <w:rFonts w:ascii="Book Antiqua" w:hAnsi="Book Antiqua" w:cs="Times New Roman"/>
          <w:bCs/>
          <w:i/>
          <w:color w:val="000000"/>
          <w:sz w:val="20"/>
          <w:szCs w:val="20"/>
        </w:rPr>
        <w:t>accessible</w:t>
      </w:r>
      <w:r w:rsidR="003557F3" w:rsidRPr="000F5A25">
        <w:rPr>
          <w:rFonts w:ascii="Book Antiqua" w:hAnsi="Book Antiqua" w:cs="Times New Roman"/>
          <w:bCs/>
          <w:i/>
          <w:color w:val="000000"/>
          <w:sz w:val="20"/>
          <w:szCs w:val="20"/>
        </w:rPr>
        <w:t xml:space="preserve"> here: </w:t>
      </w:r>
      <w:hyperlink r:id="rId10" w:history="1">
        <w:r w:rsidR="005172BA" w:rsidRPr="00DD55EE">
          <w:rPr>
            <w:rStyle w:val="Hyperlink"/>
            <w:rFonts w:ascii="Book Antiqua" w:eastAsia="Times New Roman" w:hAnsi="Book Antiqua" w:cs="Arial"/>
            <w:color w:val="366CCC"/>
            <w:sz w:val="20"/>
            <w:szCs w:val="20"/>
            <w:shd w:val="clear" w:color="auto" w:fill="FFFFC7"/>
          </w:rPr>
          <w:t>https://harvard.az1.qualtrics.com/SE/?SID=SV_ey2P6YOeWWNWuGx</w:t>
        </w:r>
      </w:hyperlink>
    </w:p>
    <w:p w14:paraId="7DA04621" w14:textId="77777777" w:rsidR="005172BA" w:rsidRPr="000F5A25" w:rsidRDefault="005172BA" w:rsidP="0033076B">
      <w:pPr>
        <w:rPr>
          <w:rFonts w:ascii="Book Antiqua" w:eastAsia="Times New Roman" w:hAnsi="Book Antiqua" w:cs="Times New Roman"/>
          <w:sz w:val="20"/>
          <w:szCs w:val="20"/>
        </w:rPr>
      </w:pPr>
      <w:bookmarkStart w:id="4" w:name="_GoBack"/>
      <w:bookmarkEnd w:id="4"/>
    </w:p>
    <w:p w14:paraId="09C3FEF4" w14:textId="77777777" w:rsidR="0033076B" w:rsidRPr="000F5A25" w:rsidRDefault="0033076B" w:rsidP="0033076B">
      <w:pPr>
        <w:jc w:val="center"/>
        <w:rPr>
          <w:rFonts w:ascii="Book Antiqua" w:hAnsi="Book Antiqua" w:cs="Times New Roman"/>
          <w:sz w:val="20"/>
          <w:szCs w:val="20"/>
        </w:rPr>
      </w:pPr>
    </w:p>
    <w:p w14:paraId="3F189DF9"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b/>
          <w:bCs/>
          <w:color w:val="000000"/>
          <w:sz w:val="20"/>
          <w:szCs w:val="20"/>
          <w:u w:val="single"/>
        </w:rPr>
        <w:t xml:space="preserve">Section </w:t>
      </w:r>
      <w:proofErr w:type="gramStart"/>
      <w:r w:rsidRPr="000F5A25">
        <w:rPr>
          <w:rFonts w:ascii="Book Antiqua" w:hAnsi="Book Antiqua" w:cs="Times New Roman"/>
          <w:b/>
          <w:bCs/>
          <w:color w:val="000000"/>
          <w:sz w:val="20"/>
          <w:szCs w:val="20"/>
          <w:u w:val="single"/>
        </w:rPr>
        <w:t>F(</w:t>
      </w:r>
      <w:proofErr w:type="spellStart"/>
      <w:proofErr w:type="gramEnd"/>
      <w:r w:rsidRPr="000F5A25">
        <w:rPr>
          <w:rFonts w:ascii="Book Antiqua" w:hAnsi="Book Antiqua" w:cs="Times New Roman"/>
          <w:b/>
          <w:bCs/>
          <w:color w:val="000000"/>
          <w:sz w:val="20"/>
          <w:szCs w:val="20"/>
          <w:u w:val="single"/>
        </w:rPr>
        <w:t>ree</w:t>
      </w:r>
      <w:proofErr w:type="spellEnd"/>
      <w:r w:rsidRPr="000F5A25">
        <w:rPr>
          <w:rFonts w:ascii="Book Antiqua" w:hAnsi="Book Antiqua" w:cs="Times New Roman"/>
          <w:b/>
          <w:bCs/>
          <w:color w:val="000000"/>
          <w:sz w:val="20"/>
          <w:szCs w:val="20"/>
          <w:u w:val="single"/>
        </w:rPr>
        <w:t xml:space="preserve"> response) of FOP</w:t>
      </w:r>
    </w:p>
    <w:p w14:paraId="2E71304D" w14:textId="77777777" w:rsidR="0033076B" w:rsidRPr="000F5A25" w:rsidRDefault="0033076B" w:rsidP="0033076B">
      <w:pPr>
        <w:rPr>
          <w:rFonts w:ascii="Book Antiqua" w:eastAsia="Times New Roman" w:hAnsi="Book Antiqua" w:cs="Times New Roman"/>
          <w:sz w:val="20"/>
          <w:szCs w:val="20"/>
        </w:rPr>
      </w:pPr>
    </w:p>
    <w:p w14:paraId="4756C174"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b/>
          <w:bCs/>
          <w:color w:val="000000"/>
          <w:sz w:val="20"/>
          <w:szCs w:val="20"/>
          <w:u w:val="single"/>
        </w:rPr>
        <w:t>Please answer the following questions</w:t>
      </w:r>
      <w:r w:rsidRPr="000F5A25">
        <w:rPr>
          <w:rFonts w:ascii="Book Antiqua" w:hAnsi="Book Antiqua" w:cs="Times New Roman"/>
          <w:color w:val="000000"/>
          <w:sz w:val="20"/>
          <w:szCs w:val="20"/>
          <w:u w:val="single"/>
        </w:rPr>
        <w:t xml:space="preserve">. Due to the large volume of applications we receive, we kindly ask you to limit each response to </w:t>
      </w:r>
      <w:r w:rsidRPr="000F5A25">
        <w:rPr>
          <w:rFonts w:ascii="Book Antiqua" w:hAnsi="Book Antiqua" w:cs="Times New Roman"/>
          <w:b/>
          <w:bCs/>
          <w:color w:val="000000"/>
          <w:sz w:val="20"/>
          <w:szCs w:val="20"/>
          <w:u w:val="single"/>
        </w:rPr>
        <w:t>no more than two paragraphs.  </w:t>
      </w:r>
      <w:r w:rsidRPr="000F5A25">
        <w:rPr>
          <w:rFonts w:ascii="Book Antiqua" w:hAnsi="Book Antiqua" w:cs="Times New Roman"/>
          <w:color w:val="000000"/>
          <w:sz w:val="20"/>
          <w:szCs w:val="20"/>
          <w:u w:val="single"/>
        </w:rPr>
        <w:t xml:space="preserve">There are no right or wrong answers. Please be </w:t>
      </w:r>
      <w:r w:rsidRPr="000F5A25">
        <w:rPr>
          <w:rFonts w:ascii="Book Antiqua" w:hAnsi="Book Antiqua" w:cs="Times New Roman"/>
          <w:b/>
          <w:bCs/>
          <w:color w:val="000000"/>
          <w:sz w:val="20"/>
          <w:szCs w:val="20"/>
          <w:u w:val="single"/>
        </w:rPr>
        <w:t>specific</w:t>
      </w:r>
      <w:r w:rsidRPr="000F5A25">
        <w:rPr>
          <w:rFonts w:ascii="Book Antiqua" w:hAnsi="Book Antiqua" w:cs="Times New Roman"/>
          <w:color w:val="000000"/>
          <w:sz w:val="20"/>
          <w:szCs w:val="20"/>
          <w:u w:val="single"/>
        </w:rPr>
        <w:t xml:space="preserve"> in your answers and illustrate using </w:t>
      </w:r>
      <w:r w:rsidRPr="000F5A25">
        <w:rPr>
          <w:rFonts w:ascii="Book Antiqua" w:hAnsi="Book Antiqua" w:cs="Times New Roman"/>
          <w:b/>
          <w:bCs/>
          <w:color w:val="000000"/>
          <w:sz w:val="20"/>
          <w:szCs w:val="20"/>
          <w:u w:val="single"/>
        </w:rPr>
        <w:t>examples</w:t>
      </w:r>
      <w:r w:rsidRPr="000F5A25">
        <w:rPr>
          <w:rFonts w:ascii="Book Antiqua" w:hAnsi="Book Antiqua" w:cs="Times New Roman"/>
          <w:color w:val="000000"/>
          <w:sz w:val="20"/>
          <w:szCs w:val="20"/>
          <w:u w:val="single"/>
        </w:rPr>
        <w:t>.</w:t>
      </w:r>
    </w:p>
    <w:p w14:paraId="664863EB" w14:textId="77777777" w:rsidR="0033076B" w:rsidRPr="000F5A25" w:rsidRDefault="0033076B" w:rsidP="0033076B">
      <w:pPr>
        <w:rPr>
          <w:rFonts w:ascii="Book Antiqua" w:eastAsia="Times New Roman" w:hAnsi="Book Antiqua" w:cs="Times New Roman"/>
          <w:sz w:val="20"/>
          <w:szCs w:val="20"/>
        </w:rPr>
      </w:pPr>
    </w:p>
    <w:p w14:paraId="022E13FA" w14:textId="77777777" w:rsidR="0033076B" w:rsidRDefault="0033076B" w:rsidP="0033076B">
      <w:pPr>
        <w:rPr>
          <w:rFonts w:ascii="Book Antiqua" w:hAnsi="Book Antiqua" w:cs="Times New Roman"/>
          <w:color w:val="222222"/>
          <w:sz w:val="20"/>
          <w:szCs w:val="20"/>
          <w:u w:val="single"/>
          <w:shd w:val="clear" w:color="auto" w:fill="FFFFFF"/>
        </w:rPr>
      </w:pPr>
      <w:r w:rsidRPr="000F5A25">
        <w:rPr>
          <w:rFonts w:ascii="Book Antiqua" w:hAnsi="Book Antiqua" w:cs="Times New Roman"/>
          <w:color w:val="222222"/>
          <w:sz w:val="20"/>
          <w:szCs w:val="20"/>
          <w:u w:val="single"/>
          <w:shd w:val="clear" w:color="auto" w:fill="FFFFFF"/>
        </w:rPr>
        <w:t>Question 1</w:t>
      </w:r>
    </w:p>
    <w:p w14:paraId="5BBC8F9F" w14:textId="77777777" w:rsidR="000F5A25" w:rsidRPr="000F5A25" w:rsidRDefault="000F5A25" w:rsidP="0033076B">
      <w:pPr>
        <w:rPr>
          <w:rFonts w:ascii="Book Antiqua" w:hAnsi="Book Antiqua" w:cs="Times New Roman"/>
          <w:sz w:val="20"/>
          <w:szCs w:val="20"/>
          <w:u w:val="single"/>
        </w:rPr>
      </w:pPr>
    </w:p>
    <w:p w14:paraId="3CC11CFC"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222222"/>
          <w:sz w:val="20"/>
          <w:szCs w:val="20"/>
          <w:shd w:val="clear" w:color="auto" w:fill="FFFFFF"/>
        </w:rPr>
        <w:t>Tell us something about you that you think we should know. Several optional prompts are below. W</w:t>
      </w:r>
      <w:r w:rsidRPr="000F5A25">
        <w:rPr>
          <w:rFonts w:ascii="Book Antiqua" w:hAnsi="Book Antiqua" w:cs="Times New Roman"/>
          <w:color w:val="000000"/>
          <w:sz w:val="20"/>
          <w:szCs w:val="20"/>
          <w:shd w:val="clear" w:color="auto" w:fill="FFFFFF"/>
        </w:rPr>
        <w:t>e emphasize that you are not restricted to these.</w:t>
      </w:r>
      <w:r w:rsidRPr="000F5A25">
        <w:rPr>
          <w:rFonts w:ascii="Book Antiqua" w:hAnsi="Book Antiqua" w:cs="Times New Roman"/>
          <w:color w:val="FF9900"/>
          <w:sz w:val="20"/>
          <w:szCs w:val="20"/>
          <w:shd w:val="clear" w:color="auto" w:fill="FFFFFF"/>
        </w:rPr>
        <w:t xml:space="preserve"> </w:t>
      </w:r>
    </w:p>
    <w:p w14:paraId="5781CE1C" w14:textId="77777777" w:rsidR="0033076B" w:rsidRPr="000F5A25" w:rsidRDefault="0033076B" w:rsidP="0033076B">
      <w:pPr>
        <w:numPr>
          <w:ilvl w:val="0"/>
          <w:numId w:val="16"/>
        </w:numPr>
        <w:shd w:val="clear" w:color="auto" w:fill="FFFFFF"/>
        <w:textAlignment w:val="baseline"/>
        <w:rPr>
          <w:rFonts w:ascii="Book Antiqua" w:hAnsi="Book Antiqua" w:cs="Times New Roman"/>
          <w:color w:val="222222"/>
          <w:sz w:val="20"/>
          <w:szCs w:val="20"/>
        </w:rPr>
      </w:pPr>
      <w:r w:rsidRPr="000F5A25">
        <w:rPr>
          <w:rFonts w:ascii="Book Antiqua" w:hAnsi="Book Antiqua" w:cs="Times New Roman"/>
          <w:color w:val="222222"/>
          <w:sz w:val="20"/>
          <w:szCs w:val="20"/>
          <w:shd w:val="clear" w:color="auto" w:fill="FFFFFF"/>
        </w:rPr>
        <w:t>Describe an experience of personal growth. What challenged you to grow, and how did you respond?</w:t>
      </w:r>
    </w:p>
    <w:p w14:paraId="29CCDB7E" w14:textId="77777777" w:rsidR="0033076B" w:rsidRPr="000F5A25" w:rsidRDefault="0033076B" w:rsidP="0033076B">
      <w:pPr>
        <w:numPr>
          <w:ilvl w:val="0"/>
          <w:numId w:val="16"/>
        </w:numPr>
        <w:shd w:val="clear" w:color="auto" w:fill="FFFFFF"/>
        <w:textAlignment w:val="baseline"/>
        <w:rPr>
          <w:rFonts w:ascii="Book Antiqua" w:hAnsi="Book Antiqua" w:cs="Times New Roman"/>
          <w:color w:val="222222"/>
          <w:sz w:val="20"/>
          <w:szCs w:val="20"/>
        </w:rPr>
      </w:pPr>
      <w:r w:rsidRPr="000F5A25">
        <w:rPr>
          <w:rFonts w:ascii="Book Antiqua" w:hAnsi="Book Antiqua" w:cs="Times New Roman"/>
          <w:color w:val="222222"/>
          <w:sz w:val="20"/>
          <w:szCs w:val="20"/>
          <w:shd w:val="clear" w:color="auto" w:fill="FFFFFF"/>
        </w:rPr>
        <w:t>If you had to pick one person in the world to describe you, who would it be, and why?</w:t>
      </w:r>
    </w:p>
    <w:p w14:paraId="330D4A04" w14:textId="77777777" w:rsidR="0033076B" w:rsidRPr="000F5A25" w:rsidRDefault="0033076B" w:rsidP="0033076B">
      <w:pPr>
        <w:numPr>
          <w:ilvl w:val="0"/>
          <w:numId w:val="16"/>
        </w:numPr>
        <w:shd w:val="clear" w:color="auto" w:fill="FFFFFF"/>
        <w:textAlignment w:val="baseline"/>
        <w:rPr>
          <w:rFonts w:ascii="Book Antiqua" w:hAnsi="Book Antiqua" w:cs="Times New Roman"/>
          <w:color w:val="222222"/>
          <w:sz w:val="20"/>
          <w:szCs w:val="20"/>
        </w:rPr>
      </w:pPr>
      <w:r w:rsidRPr="000F5A25">
        <w:rPr>
          <w:rFonts w:ascii="Book Antiqua" w:hAnsi="Book Antiqua" w:cs="Times New Roman"/>
          <w:color w:val="222222"/>
          <w:sz w:val="20"/>
          <w:szCs w:val="20"/>
          <w:shd w:val="clear" w:color="auto" w:fill="FFFFFF"/>
        </w:rPr>
        <w:t>Tell us about an aspect of your life that you consider a fundamental part of your identity.</w:t>
      </w:r>
    </w:p>
    <w:p w14:paraId="1FDD3BBE" w14:textId="77777777" w:rsidR="0033076B" w:rsidRPr="000F5A25" w:rsidRDefault="0033076B" w:rsidP="0033076B">
      <w:pPr>
        <w:rPr>
          <w:rFonts w:ascii="Book Antiqua" w:eastAsia="Times New Roman" w:hAnsi="Book Antiqua" w:cs="Times New Roman"/>
          <w:sz w:val="20"/>
          <w:szCs w:val="20"/>
        </w:rPr>
      </w:pPr>
    </w:p>
    <w:p w14:paraId="0549BC06"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u w:val="single"/>
        </w:rPr>
        <w:t>Question 2</w:t>
      </w:r>
    </w:p>
    <w:p w14:paraId="78BED70B"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What do you think your strengths would be in leading a group of first-year students? What would be your greatest challenges?</w:t>
      </w:r>
    </w:p>
    <w:p w14:paraId="4C4CA8EC" w14:textId="77777777" w:rsidR="0033076B" w:rsidRPr="000F5A25" w:rsidRDefault="0033076B" w:rsidP="0033076B">
      <w:pPr>
        <w:rPr>
          <w:rFonts w:ascii="Book Antiqua" w:eastAsia="Times New Roman" w:hAnsi="Book Antiqua" w:cs="Times New Roman"/>
          <w:sz w:val="20"/>
          <w:szCs w:val="20"/>
        </w:rPr>
      </w:pPr>
    </w:p>
    <w:p w14:paraId="33F93D2D"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u w:val="single"/>
        </w:rPr>
        <w:t>Question 3</w:t>
      </w:r>
    </w:p>
    <w:p w14:paraId="7BACC036"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Describe a situation in which you made a difficult decision. What factors did you consider? Are there other factors you wish you had considered? Take us through your thought process. The decision does not have to have been a monumental one. We recommend that you not describe your decision about whether to come to Harvard (we get a lot of these).</w:t>
      </w:r>
    </w:p>
    <w:p w14:paraId="2D56C1CB" w14:textId="77777777" w:rsidR="0033076B" w:rsidRPr="000F5A25" w:rsidRDefault="0033076B" w:rsidP="0033076B">
      <w:pPr>
        <w:rPr>
          <w:rFonts w:ascii="Book Antiqua" w:eastAsia="Times New Roman" w:hAnsi="Book Antiqua" w:cs="Times New Roman"/>
          <w:sz w:val="20"/>
          <w:szCs w:val="20"/>
        </w:rPr>
      </w:pPr>
    </w:p>
    <w:p w14:paraId="74554B0E"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u w:val="single"/>
        </w:rPr>
        <w:t>Question 4</w:t>
      </w:r>
      <w:r w:rsidRPr="000F5A25">
        <w:rPr>
          <w:rFonts w:ascii="Book Antiqua" w:hAnsi="Book Antiqua" w:cs="Times New Roman"/>
          <w:color w:val="000000"/>
          <w:sz w:val="20"/>
          <w:szCs w:val="20"/>
        </w:rPr>
        <w:t xml:space="preserve"> (for re-applicants only) </w:t>
      </w:r>
    </w:p>
    <w:p w14:paraId="072D4EC7" w14:textId="77777777" w:rsidR="0033076B" w:rsidRPr="000F5A25" w:rsidRDefault="0033076B" w:rsidP="0033076B">
      <w:pPr>
        <w:rPr>
          <w:rFonts w:ascii="Book Antiqua" w:hAnsi="Book Antiqua" w:cs="Times New Roman"/>
          <w:color w:val="000000"/>
          <w:sz w:val="20"/>
          <w:szCs w:val="20"/>
        </w:rPr>
      </w:pPr>
      <w:r w:rsidRPr="000F5A25">
        <w:rPr>
          <w:rFonts w:ascii="Book Antiqua" w:hAnsi="Book Antiqua" w:cs="Times New Roman"/>
          <w:color w:val="000000"/>
          <w:sz w:val="20"/>
          <w:szCs w:val="20"/>
        </w:rPr>
        <w:t>What have you done in the past year that might enhance your ability to lead a FOP trip (esp. additional teaching, outdoor experience, etc.)?</w:t>
      </w:r>
    </w:p>
    <w:p w14:paraId="5FF0AC49" w14:textId="77777777" w:rsidR="002F4759" w:rsidRPr="000F5A25" w:rsidRDefault="002F4759" w:rsidP="0033076B">
      <w:pPr>
        <w:rPr>
          <w:rFonts w:ascii="Book Antiqua" w:hAnsi="Book Antiqua" w:cs="Times New Roman"/>
          <w:sz w:val="20"/>
          <w:szCs w:val="20"/>
        </w:rPr>
      </w:pPr>
    </w:p>
    <w:p w14:paraId="7033D0FA" w14:textId="77777777" w:rsidR="0033076B" w:rsidRPr="000F5A25" w:rsidRDefault="0033076B" w:rsidP="0033076B">
      <w:pPr>
        <w:rPr>
          <w:rFonts w:ascii="Book Antiqua" w:eastAsia="Times New Roman" w:hAnsi="Book Antiqua" w:cs="Times New Roman"/>
          <w:sz w:val="20"/>
          <w:szCs w:val="20"/>
        </w:rPr>
      </w:pPr>
    </w:p>
    <w:p w14:paraId="0EE4F8DD"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b/>
          <w:bCs/>
          <w:color w:val="000000"/>
          <w:sz w:val="20"/>
          <w:szCs w:val="20"/>
          <w:u w:val="single"/>
        </w:rPr>
        <w:t xml:space="preserve">Section </w:t>
      </w:r>
      <w:proofErr w:type="gramStart"/>
      <w:r w:rsidRPr="000F5A25">
        <w:rPr>
          <w:rFonts w:ascii="Book Antiqua" w:hAnsi="Book Antiqua" w:cs="Times New Roman"/>
          <w:b/>
          <w:bCs/>
          <w:color w:val="000000"/>
          <w:sz w:val="20"/>
          <w:szCs w:val="20"/>
          <w:u w:val="single"/>
        </w:rPr>
        <w:t>O(</w:t>
      </w:r>
      <w:proofErr w:type="spellStart"/>
      <w:proofErr w:type="gramEnd"/>
      <w:r w:rsidRPr="000F5A25">
        <w:rPr>
          <w:rFonts w:ascii="Book Antiqua" w:hAnsi="Book Antiqua" w:cs="Times New Roman"/>
          <w:b/>
          <w:bCs/>
          <w:color w:val="000000"/>
          <w:sz w:val="20"/>
          <w:szCs w:val="20"/>
          <w:u w:val="single"/>
        </w:rPr>
        <w:t>utdoor</w:t>
      </w:r>
      <w:proofErr w:type="spellEnd"/>
      <w:r w:rsidRPr="000F5A25">
        <w:rPr>
          <w:rFonts w:ascii="Book Antiqua" w:hAnsi="Book Antiqua" w:cs="Times New Roman"/>
          <w:b/>
          <w:bCs/>
          <w:color w:val="000000"/>
          <w:sz w:val="20"/>
          <w:szCs w:val="20"/>
          <w:u w:val="single"/>
        </w:rPr>
        <w:t xml:space="preserve"> and leadership experience) of FOP</w:t>
      </w:r>
    </w:p>
    <w:p w14:paraId="012BFB73" w14:textId="77777777" w:rsidR="0033076B" w:rsidRPr="000F5A25" w:rsidRDefault="0033076B" w:rsidP="0033076B">
      <w:pPr>
        <w:rPr>
          <w:rFonts w:ascii="Book Antiqua" w:eastAsia="Times New Roman" w:hAnsi="Book Antiqua" w:cs="Times New Roman"/>
          <w:sz w:val="20"/>
          <w:szCs w:val="20"/>
        </w:rPr>
      </w:pPr>
    </w:p>
    <w:p w14:paraId="0F5A10FE" w14:textId="0F66BF3B" w:rsidR="0033076B" w:rsidRPr="000F5A25" w:rsidRDefault="0033076B" w:rsidP="0033076B">
      <w:pPr>
        <w:rPr>
          <w:rFonts w:ascii="Book Antiqua" w:hAnsi="Book Antiqua" w:cs="Times New Roman"/>
          <w:color w:val="000000"/>
          <w:sz w:val="20"/>
          <w:szCs w:val="20"/>
          <w:u w:val="single"/>
        </w:rPr>
      </w:pPr>
      <w:r w:rsidRPr="000F5A25">
        <w:rPr>
          <w:rFonts w:ascii="Book Antiqua" w:hAnsi="Book Antiqua" w:cs="Times New Roman"/>
          <w:color w:val="000000"/>
          <w:sz w:val="20"/>
          <w:szCs w:val="20"/>
          <w:u w:val="single"/>
        </w:rPr>
        <w:t xml:space="preserve">Question </w:t>
      </w:r>
      <w:r w:rsidR="00AD3F7B" w:rsidRPr="000F5A25">
        <w:rPr>
          <w:rFonts w:ascii="Book Antiqua" w:hAnsi="Book Antiqua" w:cs="Times New Roman"/>
          <w:color w:val="000000"/>
          <w:sz w:val="20"/>
          <w:szCs w:val="20"/>
          <w:u w:val="single"/>
        </w:rPr>
        <w:t>1</w:t>
      </w:r>
    </w:p>
    <w:p w14:paraId="02A858E3" w14:textId="77777777" w:rsidR="00AD3F7B" w:rsidRPr="000F5A25" w:rsidRDefault="00AD3F7B" w:rsidP="0033076B">
      <w:pPr>
        <w:rPr>
          <w:rFonts w:ascii="Book Antiqua" w:hAnsi="Book Antiqua" w:cs="Times New Roman"/>
          <w:sz w:val="20"/>
          <w:szCs w:val="20"/>
        </w:rPr>
      </w:pPr>
    </w:p>
    <w:p w14:paraId="0D4AAC2E"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Please list chronologically your teaching experiences (outdoor or otherwise, volunteer or paid), any non-outdoors group leadership experience, and any positions of responsibility you’ve held that have been valuable to your development.</w:t>
      </w:r>
    </w:p>
    <w:p w14:paraId="04BC1FC4" w14:textId="77777777" w:rsidR="0033076B" w:rsidRPr="000F5A25" w:rsidRDefault="0033076B" w:rsidP="0033076B">
      <w:pPr>
        <w:rPr>
          <w:rFonts w:ascii="Book Antiqua" w:eastAsia="Times New Roman" w:hAnsi="Book Antiqua" w:cs="Times New Roman"/>
          <w:sz w:val="20"/>
          <w:szCs w:val="20"/>
        </w:rPr>
      </w:pPr>
    </w:p>
    <w:p w14:paraId="401B6321" w14:textId="77777777" w:rsidR="0033076B" w:rsidRPr="000F5A25" w:rsidRDefault="0033076B" w:rsidP="0033076B">
      <w:pPr>
        <w:rPr>
          <w:rFonts w:ascii="Book Antiqua" w:hAnsi="Book Antiqua" w:cs="Times New Roman"/>
          <w:color w:val="000000"/>
          <w:sz w:val="20"/>
          <w:szCs w:val="20"/>
          <w:u w:val="single"/>
        </w:rPr>
      </w:pPr>
      <w:r w:rsidRPr="000F5A25">
        <w:rPr>
          <w:rFonts w:ascii="Book Antiqua" w:hAnsi="Book Antiqua" w:cs="Times New Roman"/>
          <w:color w:val="000000"/>
          <w:sz w:val="20"/>
          <w:szCs w:val="20"/>
          <w:u w:val="single"/>
        </w:rPr>
        <w:t>Question 2</w:t>
      </w:r>
    </w:p>
    <w:p w14:paraId="73C2E7D7" w14:textId="77777777" w:rsidR="00AD3F7B" w:rsidRPr="000F5A25" w:rsidRDefault="00AD3F7B" w:rsidP="0033076B">
      <w:pPr>
        <w:rPr>
          <w:rFonts w:ascii="Book Antiqua" w:hAnsi="Book Antiqua" w:cs="Times New Roman"/>
          <w:sz w:val="20"/>
          <w:szCs w:val="20"/>
        </w:rPr>
      </w:pPr>
    </w:p>
    <w:p w14:paraId="75B6BEAA"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i/>
          <w:iCs/>
          <w:color w:val="000000"/>
          <w:sz w:val="20"/>
          <w:szCs w:val="20"/>
        </w:rPr>
        <w:t>Part 1:</w:t>
      </w:r>
      <w:r w:rsidRPr="000F5A25">
        <w:rPr>
          <w:rFonts w:ascii="Book Antiqua" w:hAnsi="Book Antiqua" w:cs="Times New Roman"/>
          <w:color w:val="000000"/>
          <w:sz w:val="20"/>
          <w:szCs w:val="20"/>
        </w:rPr>
        <w:t xml:space="preserve"> </w:t>
      </w:r>
    </w:p>
    <w:p w14:paraId="7EBD87D3"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shd w:val="clear" w:color="auto" w:fill="FFFFFF"/>
        </w:rPr>
        <w:t>What does the “outdoor” in “First-Year Outdoor Program” mean to you? What do you think the outdoors would mean for you in a FOP context? Why do you think we do FOP outdoors and how does that make our program unique? Applicants with no outdoor experience often bring new perspectives to these questions and should not worry about having a “correct” response—just because someone has a lot of outdoor experience does not mean they would make a good FOP leader!  (</w:t>
      </w:r>
      <w:proofErr w:type="gramStart"/>
      <w:r w:rsidRPr="000F5A25">
        <w:rPr>
          <w:rFonts w:ascii="Book Antiqua" w:hAnsi="Book Antiqua" w:cs="Times New Roman"/>
          <w:color w:val="000000"/>
          <w:sz w:val="20"/>
          <w:szCs w:val="20"/>
          <w:shd w:val="clear" w:color="auto" w:fill="FFFFFF"/>
        </w:rPr>
        <w:t>two</w:t>
      </w:r>
      <w:proofErr w:type="gramEnd"/>
      <w:r w:rsidRPr="000F5A25">
        <w:rPr>
          <w:rFonts w:ascii="Book Antiqua" w:hAnsi="Book Antiqua" w:cs="Times New Roman"/>
          <w:color w:val="000000"/>
          <w:sz w:val="20"/>
          <w:szCs w:val="20"/>
          <w:shd w:val="clear" w:color="auto" w:fill="FFFFFF"/>
        </w:rPr>
        <w:t xml:space="preserve"> paragraph limit)</w:t>
      </w:r>
    </w:p>
    <w:p w14:paraId="4810A476" w14:textId="77777777" w:rsidR="0033076B" w:rsidRPr="000F5A25" w:rsidRDefault="0033076B" w:rsidP="0033076B">
      <w:pPr>
        <w:rPr>
          <w:rFonts w:ascii="Book Antiqua" w:eastAsia="Times New Roman" w:hAnsi="Book Antiqua" w:cs="Times New Roman"/>
          <w:sz w:val="20"/>
          <w:szCs w:val="20"/>
        </w:rPr>
      </w:pPr>
    </w:p>
    <w:p w14:paraId="4182119E"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i/>
          <w:iCs/>
          <w:color w:val="000000"/>
          <w:sz w:val="20"/>
          <w:szCs w:val="20"/>
        </w:rPr>
        <w:t xml:space="preserve">Part 2: </w:t>
      </w:r>
    </w:p>
    <w:p w14:paraId="35EAB091"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Please give us a sense of your comfort and skills in the outdoors by providing a chronological list of your previous outdoor experiences. An experience does not necessarily need to have taken place in a remote place but should in some way contribute to your comfort in the outdoors. Please include trip length, date, location, group size and relationship (i.e. family, friends, formal organization [Outward Bound, NOLS, etc.]), type of trip (the purpose of the trip and/or activities encompassed), and your role (the role you played within the context of the trip [i.e. did you aid in leading, planning, teaching or preparing for the trip?]).</w:t>
      </w:r>
    </w:p>
    <w:p w14:paraId="0784802C" w14:textId="77777777" w:rsidR="0033076B" w:rsidRPr="000F5A25" w:rsidRDefault="0033076B" w:rsidP="0033076B">
      <w:pPr>
        <w:rPr>
          <w:rFonts w:ascii="Book Antiqua" w:eastAsia="Times New Roman" w:hAnsi="Book Antiqua" w:cs="Times New Roman"/>
          <w:sz w:val="20"/>
          <w:szCs w:val="20"/>
        </w:rPr>
      </w:pPr>
    </w:p>
    <w:p w14:paraId="0135D521"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 xml:space="preserve">Examples: </w:t>
      </w:r>
    </w:p>
    <w:p w14:paraId="093E0EDC"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b/>
          <w:bCs/>
          <w:color w:val="000000"/>
          <w:sz w:val="20"/>
          <w:szCs w:val="20"/>
        </w:rPr>
        <w:t>—</w:t>
      </w:r>
      <w:r w:rsidRPr="000F5A25">
        <w:rPr>
          <w:rFonts w:ascii="Book Antiqua" w:hAnsi="Book Antiqua" w:cs="Times New Roman"/>
          <w:color w:val="000000"/>
          <w:sz w:val="20"/>
          <w:szCs w:val="20"/>
        </w:rPr>
        <w:t xml:space="preserve">Throughout school year. Cambridge, MA. Various friends. </w:t>
      </w:r>
      <w:proofErr w:type="gramStart"/>
      <w:r w:rsidRPr="000F5A25">
        <w:rPr>
          <w:rFonts w:ascii="Book Antiqua" w:hAnsi="Book Antiqua" w:cs="Times New Roman"/>
          <w:color w:val="000000"/>
          <w:sz w:val="20"/>
          <w:szCs w:val="20"/>
        </w:rPr>
        <w:t>Walks along Charles River.</w:t>
      </w:r>
      <w:proofErr w:type="gramEnd"/>
      <w:r w:rsidRPr="000F5A25">
        <w:rPr>
          <w:rFonts w:ascii="Book Antiqua" w:hAnsi="Book Antiqua" w:cs="Times New Roman"/>
          <w:color w:val="000000"/>
          <w:sz w:val="20"/>
          <w:szCs w:val="20"/>
        </w:rPr>
        <w:t xml:space="preserve"> Passionate participant. </w:t>
      </w:r>
    </w:p>
    <w:p w14:paraId="2CCCC66C"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 xml:space="preserve">—All summer, 2010. </w:t>
      </w:r>
      <w:proofErr w:type="gramStart"/>
      <w:r w:rsidRPr="000F5A25">
        <w:rPr>
          <w:rFonts w:ascii="Book Antiqua" w:hAnsi="Book Antiqua" w:cs="Times New Roman"/>
          <w:color w:val="000000"/>
          <w:sz w:val="20"/>
          <w:szCs w:val="20"/>
        </w:rPr>
        <w:t>Phoenix, AZ. Parents.</w:t>
      </w:r>
      <w:proofErr w:type="gramEnd"/>
      <w:r w:rsidRPr="000F5A25">
        <w:rPr>
          <w:rFonts w:ascii="Book Antiqua" w:hAnsi="Book Antiqua" w:cs="Times New Roman"/>
          <w:color w:val="000000"/>
          <w:sz w:val="20"/>
          <w:szCs w:val="20"/>
        </w:rPr>
        <w:t xml:space="preserve"> Weekly walks in the wilderness. Passionate participant.</w:t>
      </w:r>
    </w:p>
    <w:p w14:paraId="46E4DA90"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 xml:space="preserve">—6 days, </w:t>
      </w:r>
      <w:proofErr w:type="gramStart"/>
      <w:r w:rsidRPr="000F5A25">
        <w:rPr>
          <w:rFonts w:ascii="Book Antiqua" w:hAnsi="Book Antiqua" w:cs="Times New Roman"/>
          <w:color w:val="000000"/>
          <w:sz w:val="20"/>
          <w:szCs w:val="20"/>
        </w:rPr>
        <w:t>July,</w:t>
      </w:r>
      <w:proofErr w:type="gramEnd"/>
      <w:r w:rsidRPr="000F5A25">
        <w:rPr>
          <w:rFonts w:ascii="Book Antiqua" w:hAnsi="Book Antiqua" w:cs="Times New Roman"/>
          <w:color w:val="000000"/>
          <w:sz w:val="20"/>
          <w:szCs w:val="20"/>
        </w:rPr>
        <w:t xml:space="preserve"> 2009. </w:t>
      </w:r>
      <w:proofErr w:type="spellStart"/>
      <w:r w:rsidRPr="000F5A25">
        <w:rPr>
          <w:rFonts w:ascii="Book Antiqua" w:hAnsi="Book Antiqua" w:cs="Times New Roman"/>
          <w:color w:val="000000"/>
          <w:sz w:val="20"/>
          <w:szCs w:val="20"/>
        </w:rPr>
        <w:t>Narraganset</w:t>
      </w:r>
      <w:proofErr w:type="spellEnd"/>
      <w:r w:rsidRPr="000F5A25">
        <w:rPr>
          <w:rFonts w:ascii="Book Antiqua" w:hAnsi="Book Antiqua" w:cs="Times New Roman"/>
          <w:color w:val="000000"/>
          <w:sz w:val="20"/>
          <w:szCs w:val="20"/>
        </w:rPr>
        <w:t xml:space="preserve"> Bay, RI. </w:t>
      </w:r>
      <w:proofErr w:type="gramStart"/>
      <w:r w:rsidRPr="000F5A25">
        <w:rPr>
          <w:rFonts w:ascii="Book Antiqua" w:hAnsi="Book Antiqua" w:cs="Times New Roman"/>
          <w:color w:val="000000"/>
          <w:sz w:val="20"/>
          <w:szCs w:val="20"/>
        </w:rPr>
        <w:t>Group of 8 friends.</w:t>
      </w:r>
      <w:proofErr w:type="gramEnd"/>
      <w:r w:rsidRPr="000F5A25">
        <w:rPr>
          <w:rFonts w:ascii="Book Antiqua" w:hAnsi="Book Antiqua" w:cs="Times New Roman"/>
          <w:color w:val="000000"/>
          <w:sz w:val="20"/>
          <w:szCs w:val="20"/>
        </w:rPr>
        <w:t xml:space="preserve"> Sea kayaking. I helped plan the route and purchase food for the trip.</w:t>
      </w:r>
    </w:p>
    <w:p w14:paraId="54A1A6C8" w14:textId="77777777" w:rsidR="0033076B" w:rsidRPr="000F5A25" w:rsidRDefault="0033076B" w:rsidP="0033076B">
      <w:pPr>
        <w:spacing w:after="240"/>
        <w:rPr>
          <w:rFonts w:ascii="Book Antiqua" w:eastAsia="Times New Roman" w:hAnsi="Book Antiqua" w:cs="Times New Roman"/>
          <w:sz w:val="20"/>
          <w:szCs w:val="20"/>
        </w:rPr>
      </w:pPr>
    </w:p>
    <w:p w14:paraId="58882E5B" w14:textId="77777777" w:rsidR="0033076B" w:rsidRPr="000F5A25" w:rsidRDefault="0033076B" w:rsidP="0033076B">
      <w:pPr>
        <w:rPr>
          <w:rFonts w:ascii="Book Antiqua" w:hAnsi="Book Antiqua" w:cs="Times New Roman"/>
          <w:color w:val="000000"/>
          <w:sz w:val="20"/>
          <w:szCs w:val="20"/>
          <w:u w:val="single"/>
        </w:rPr>
      </w:pPr>
      <w:r w:rsidRPr="000F5A25">
        <w:rPr>
          <w:rFonts w:ascii="Book Antiqua" w:hAnsi="Book Antiqua" w:cs="Times New Roman"/>
          <w:color w:val="000000"/>
          <w:sz w:val="20"/>
          <w:szCs w:val="20"/>
          <w:u w:val="single"/>
        </w:rPr>
        <w:t>Question 3</w:t>
      </w:r>
    </w:p>
    <w:p w14:paraId="174516CC" w14:textId="77777777" w:rsidR="00AD3F7B" w:rsidRPr="000F5A25" w:rsidRDefault="00AD3F7B" w:rsidP="0033076B">
      <w:pPr>
        <w:rPr>
          <w:rFonts w:ascii="Book Antiqua" w:hAnsi="Book Antiqua" w:cs="Times New Roman"/>
          <w:sz w:val="20"/>
          <w:szCs w:val="20"/>
        </w:rPr>
      </w:pPr>
    </w:p>
    <w:p w14:paraId="7B6741E1"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Please include any certifications and skills you have acquired and include their expiration dates. (Wilderness or Community First Aid, Wilderness First Responder, Wilderness EMT, Red Cross/AHA/NSC CPR, Life Guard, WSI, or any other skills/certifications that you think might be pertinent.)</w:t>
      </w:r>
    </w:p>
    <w:p w14:paraId="4357595D" w14:textId="77777777" w:rsidR="0033076B" w:rsidRPr="000F5A25" w:rsidRDefault="0033076B" w:rsidP="0033076B">
      <w:pPr>
        <w:spacing w:after="240"/>
        <w:rPr>
          <w:rFonts w:ascii="Book Antiqua" w:eastAsia="Times New Roman" w:hAnsi="Book Antiqua" w:cs="Times New Roman"/>
          <w:sz w:val="20"/>
          <w:szCs w:val="20"/>
        </w:rPr>
      </w:pPr>
    </w:p>
    <w:p w14:paraId="090C0BBF"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b/>
          <w:bCs/>
          <w:color w:val="000000"/>
          <w:sz w:val="20"/>
          <w:szCs w:val="20"/>
          <w:u w:val="single"/>
        </w:rPr>
        <w:t xml:space="preserve">Section </w:t>
      </w:r>
      <w:proofErr w:type="gramStart"/>
      <w:r w:rsidRPr="000F5A25">
        <w:rPr>
          <w:rFonts w:ascii="Book Antiqua" w:hAnsi="Book Antiqua" w:cs="Times New Roman"/>
          <w:b/>
          <w:bCs/>
          <w:color w:val="000000"/>
          <w:sz w:val="20"/>
          <w:szCs w:val="20"/>
          <w:u w:val="single"/>
        </w:rPr>
        <w:t>P(</w:t>
      </w:r>
      <w:proofErr w:type="spellStart"/>
      <w:proofErr w:type="gramEnd"/>
      <w:r w:rsidRPr="000F5A25">
        <w:rPr>
          <w:rFonts w:ascii="Book Antiqua" w:hAnsi="Book Antiqua" w:cs="Times New Roman"/>
          <w:b/>
          <w:bCs/>
          <w:color w:val="000000"/>
          <w:sz w:val="20"/>
          <w:szCs w:val="20"/>
          <w:u w:val="single"/>
        </w:rPr>
        <w:t>ut</w:t>
      </w:r>
      <w:proofErr w:type="spellEnd"/>
      <w:r w:rsidRPr="000F5A25">
        <w:rPr>
          <w:rFonts w:ascii="Book Antiqua" w:hAnsi="Book Antiqua" w:cs="Times New Roman"/>
          <w:b/>
          <w:bCs/>
          <w:color w:val="000000"/>
          <w:sz w:val="20"/>
          <w:szCs w:val="20"/>
          <w:u w:val="single"/>
        </w:rPr>
        <w:t xml:space="preserve"> your feet in their boots) of FOP</w:t>
      </w:r>
    </w:p>
    <w:p w14:paraId="2E2B5263" w14:textId="77777777" w:rsidR="0033076B" w:rsidRPr="000F5A25" w:rsidRDefault="0033076B" w:rsidP="0033076B">
      <w:pPr>
        <w:rPr>
          <w:rFonts w:ascii="Book Antiqua" w:eastAsia="Times New Roman" w:hAnsi="Book Antiqua" w:cs="Times New Roman"/>
          <w:sz w:val="20"/>
          <w:szCs w:val="20"/>
        </w:rPr>
      </w:pPr>
    </w:p>
    <w:p w14:paraId="794DAF55" w14:textId="5199184A" w:rsidR="002F4759" w:rsidRPr="000F5A25" w:rsidRDefault="0033076B" w:rsidP="0033076B">
      <w:pPr>
        <w:rPr>
          <w:rFonts w:ascii="Book Antiqua" w:hAnsi="Book Antiqua" w:cs="Times New Roman"/>
          <w:sz w:val="20"/>
          <w:szCs w:val="20"/>
        </w:rPr>
      </w:pPr>
      <w:r w:rsidRPr="000F5A25">
        <w:rPr>
          <w:rFonts w:ascii="Book Antiqua" w:hAnsi="Book Antiqua" w:cs="Times New Roman"/>
          <w:i/>
          <w:iCs/>
          <w:color w:val="000000"/>
          <w:sz w:val="20"/>
          <w:szCs w:val="20"/>
        </w:rPr>
        <w:t>Imagine that the following scenario describes a day on a FOP trip you are leading. After reading it, please list three of your concerns, elaborating about why they are concerns for you, and how you would react to them. There are no right or wrong answers, but you should try to pick the three concerns that you feel are the most pressing. Please note that, while leading FOP can be a demanding experience, the situation described below is not typical and has not happened on an actual FOP trip. Any resemblance to friends is purely coincidental. (</w:t>
      </w:r>
      <w:proofErr w:type="gramStart"/>
      <w:r w:rsidRPr="000F5A25">
        <w:rPr>
          <w:rFonts w:ascii="Book Antiqua" w:hAnsi="Book Antiqua" w:cs="Times New Roman"/>
          <w:i/>
          <w:iCs/>
          <w:color w:val="000000"/>
          <w:sz w:val="20"/>
          <w:szCs w:val="20"/>
        </w:rPr>
        <w:t>500 word</w:t>
      </w:r>
      <w:proofErr w:type="gramEnd"/>
      <w:r w:rsidRPr="000F5A25">
        <w:rPr>
          <w:rFonts w:ascii="Book Antiqua" w:hAnsi="Book Antiqua" w:cs="Times New Roman"/>
          <w:i/>
          <w:iCs/>
          <w:color w:val="000000"/>
          <w:sz w:val="20"/>
          <w:szCs w:val="20"/>
        </w:rPr>
        <w:t xml:space="preserve"> limit)</w:t>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p>
    <w:p w14:paraId="7A17E1A0" w14:textId="344C4CA3"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p>
    <w:p w14:paraId="0137AE57"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 xml:space="preserve">You are about to eat lunch on the third day of your FOP trip with 8 </w:t>
      </w:r>
      <w:proofErr w:type="spellStart"/>
      <w:r w:rsidRPr="000F5A25">
        <w:rPr>
          <w:rFonts w:ascii="Book Antiqua" w:hAnsi="Book Antiqua" w:cs="Times New Roman"/>
          <w:color w:val="000000"/>
          <w:sz w:val="20"/>
          <w:szCs w:val="20"/>
        </w:rPr>
        <w:t>FOPpers</w:t>
      </w:r>
      <w:proofErr w:type="spellEnd"/>
      <w:r w:rsidRPr="000F5A25">
        <w:rPr>
          <w:rFonts w:ascii="Book Antiqua" w:hAnsi="Book Antiqua" w:cs="Times New Roman"/>
          <w:color w:val="000000"/>
          <w:sz w:val="20"/>
          <w:szCs w:val="20"/>
        </w:rPr>
        <w:t xml:space="preserve"> and 1 co-leader. So far, your trip has gone smoothly except for the first night: it was raining and you couldn’t get one of your stoves to work, so you had a late dinner and a short night of sleep. Also, Dennis and Rafael’s sleeping bags got damp, and they are still drying out. Lunch is later than usual today because the terrain in the morning was steep with a lot of elevation change. </w:t>
      </w:r>
      <w:proofErr w:type="spellStart"/>
      <w:r w:rsidRPr="000F5A25">
        <w:rPr>
          <w:rFonts w:ascii="Book Antiqua" w:hAnsi="Book Antiqua" w:cs="Times New Roman"/>
          <w:color w:val="000000"/>
          <w:sz w:val="20"/>
          <w:szCs w:val="20"/>
        </w:rPr>
        <w:t>Neha</w:t>
      </w:r>
      <w:proofErr w:type="spellEnd"/>
      <w:r w:rsidRPr="000F5A25">
        <w:rPr>
          <w:rFonts w:ascii="Book Antiqua" w:hAnsi="Book Antiqua" w:cs="Times New Roman"/>
          <w:color w:val="000000"/>
          <w:sz w:val="20"/>
          <w:szCs w:val="20"/>
        </w:rPr>
        <w:t xml:space="preserve">, your most fit </w:t>
      </w:r>
      <w:proofErr w:type="spellStart"/>
      <w:r w:rsidRPr="000F5A25">
        <w:rPr>
          <w:rFonts w:ascii="Book Antiqua" w:hAnsi="Book Antiqua" w:cs="Times New Roman"/>
          <w:color w:val="000000"/>
          <w:sz w:val="20"/>
          <w:szCs w:val="20"/>
        </w:rPr>
        <w:t>FOPper</w:t>
      </w:r>
      <w:proofErr w:type="spellEnd"/>
      <w:r w:rsidRPr="000F5A25">
        <w:rPr>
          <w:rFonts w:ascii="Book Antiqua" w:hAnsi="Book Antiqua" w:cs="Times New Roman"/>
          <w:color w:val="000000"/>
          <w:sz w:val="20"/>
          <w:szCs w:val="20"/>
        </w:rPr>
        <w:t xml:space="preserve">, </w:t>
      </w:r>
      <w:proofErr w:type="gramStart"/>
      <w:r w:rsidRPr="000F5A25">
        <w:rPr>
          <w:rFonts w:ascii="Book Antiqua" w:hAnsi="Book Antiqua" w:cs="Times New Roman"/>
          <w:color w:val="000000"/>
          <w:sz w:val="20"/>
          <w:szCs w:val="20"/>
        </w:rPr>
        <w:t>thought</w:t>
      </w:r>
      <w:proofErr w:type="gramEnd"/>
      <w:r w:rsidRPr="000F5A25">
        <w:rPr>
          <w:rFonts w:ascii="Book Antiqua" w:hAnsi="Book Antiqua" w:cs="Times New Roman"/>
          <w:color w:val="000000"/>
          <w:sz w:val="20"/>
          <w:szCs w:val="20"/>
        </w:rPr>
        <w:t xml:space="preserve"> the morning was really easy and was voicing her frustration that the group had been moving so slowly. </w:t>
      </w:r>
      <w:proofErr w:type="spellStart"/>
      <w:r w:rsidRPr="000F5A25">
        <w:rPr>
          <w:rFonts w:ascii="Book Antiqua" w:hAnsi="Book Antiqua" w:cs="Times New Roman"/>
          <w:color w:val="000000"/>
          <w:sz w:val="20"/>
          <w:szCs w:val="20"/>
        </w:rPr>
        <w:t>Brynne</w:t>
      </w:r>
      <w:proofErr w:type="spellEnd"/>
      <w:r w:rsidRPr="000F5A25">
        <w:rPr>
          <w:rFonts w:ascii="Book Antiqua" w:hAnsi="Book Antiqua" w:cs="Times New Roman"/>
          <w:color w:val="000000"/>
          <w:sz w:val="20"/>
          <w:szCs w:val="20"/>
        </w:rPr>
        <w:t xml:space="preserve"> hiked in the back the whole morning and could barely keep up. She told you that she was worried about holding up the group, but that this was the hardest thing she’d ever done before.</w:t>
      </w:r>
    </w:p>
    <w:p w14:paraId="5027F2C8"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p>
    <w:p w14:paraId="2799BED2"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 xml:space="preserve">At lunchtime, the whole group sits down and you start to pull out the salami and cheese. One of your </w:t>
      </w:r>
      <w:proofErr w:type="spellStart"/>
      <w:r w:rsidRPr="000F5A25">
        <w:rPr>
          <w:rFonts w:ascii="Book Antiqua" w:hAnsi="Book Antiqua" w:cs="Times New Roman"/>
          <w:color w:val="000000"/>
          <w:sz w:val="20"/>
          <w:szCs w:val="20"/>
        </w:rPr>
        <w:t>FOPpers</w:t>
      </w:r>
      <w:proofErr w:type="spellEnd"/>
      <w:r w:rsidRPr="000F5A25">
        <w:rPr>
          <w:rFonts w:ascii="Book Antiqua" w:hAnsi="Book Antiqua" w:cs="Times New Roman"/>
          <w:color w:val="000000"/>
          <w:sz w:val="20"/>
          <w:szCs w:val="20"/>
        </w:rPr>
        <w:t xml:space="preserve">, Jacob, is Jewish and does not eat salami, which you knew beforehand, so you pull out the peanut butter for him. Another one of your </w:t>
      </w:r>
      <w:proofErr w:type="spellStart"/>
      <w:r w:rsidRPr="000F5A25">
        <w:rPr>
          <w:rFonts w:ascii="Book Antiqua" w:hAnsi="Book Antiqua" w:cs="Times New Roman"/>
          <w:color w:val="000000"/>
          <w:sz w:val="20"/>
          <w:szCs w:val="20"/>
        </w:rPr>
        <w:t>FOPpers</w:t>
      </w:r>
      <w:proofErr w:type="spellEnd"/>
      <w:r w:rsidRPr="000F5A25">
        <w:rPr>
          <w:rFonts w:ascii="Book Antiqua" w:hAnsi="Book Antiqua" w:cs="Times New Roman"/>
          <w:color w:val="000000"/>
          <w:sz w:val="20"/>
          <w:szCs w:val="20"/>
        </w:rPr>
        <w:t xml:space="preserve">, Greg, says he’s never met a Jewish person before and asks Jacob why he’s not eating salami. </w:t>
      </w:r>
      <w:proofErr w:type="spellStart"/>
      <w:r w:rsidRPr="000F5A25">
        <w:rPr>
          <w:rFonts w:ascii="Book Antiqua" w:hAnsi="Book Antiqua" w:cs="Times New Roman"/>
          <w:color w:val="000000"/>
          <w:sz w:val="20"/>
          <w:szCs w:val="20"/>
        </w:rPr>
        <w:t>Neha</w:t>
      </w:r>
      <w:proofErr w:type="spellEnd"/>
      <w:r w:rsidRPr="000F5A25">
        <w:rPr>
          <w:rFonts w:ascii="Book Antiqua" w:hAnsi="Book Antiqua" w:cs="Times New Roman"/>
          <w:color w:val="000000"/>
          <w:sz w:val="20"/>
          <w:szCs w:val="20"/>
        </w:rPr>
        <w:t xml:space="preserve"> turns to you and asks if she can have peanut butter instead because she’s sick of salami. You know if you passed the peanut butter around today, there probably would not be enough peanut butter to last for the next two lunches. You are about to ask </w:t>
      </w:r>
      <w:proofErr w:type="spellStart"/>
      <w:r w:rsidRPr="000F5A25">
        <w:rPr>
          <w:rFonts w:ascii="Book Antiqua" w:hAnsi="Book Antiqua" w:cs="Times New Roman"/>
          <w:color w:val="000000"/>
          <w:sz w:val="20"/>
          <w:szCs w:val="20"/>
        </w:rPr>
        <w:t>Neha</w:t>
      </w:r>
      <w:proofErr w:type="spellEnd"/>
      <w:r w:rsidRPr="000F5A25">
        <w:rPr>
          <w:rFonts w:ascii="Book Antiqua" w:hAnsi="Book Antiqua" w:cs="Times New Roman"/>
          <w:color w:val="000000"/>
          <w:sz w:val="20"/>
          <w:szCs w:val="20"/>
        </w:rPr>
        <w:t xml:space="preserve"> to hold off when your co- leader, Ted, says "sure!" and passes it to her. You try to signal to him but he doesn't see you, and lunch goes on. You notice that Dennis is sitting separate from the group and not participating in the conversation.</w:t>
      </w:r>
    </w:p>
    <w:p w14:paraId="503A4D43"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p>
    <w:p w14:paraId="67B2EE69"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 xml:space="preserve">Joanna, one of your most outgoing </w:t>
      </w:r>
      <w:proofErr w:type="spellStart"/>
      <w:r w:rsidRPr="000F5A25">
        <w:rPr>
          <w:rFonts w:ascii="Book Antiqua" w:hAnsi="Book Antiqua" w:cs="Times New Roman"/>
          <w:color w:val="000000"/>
          <w:sz w:val="20"/>
          <w:szCs w:val="20"/>
        </w:rPr>
        <w:t>FOPpers</w:t>
      </w:r>
      <w:proofErr w:type="spellEnd"/>
      <w:r w:rsidRPr="000F5A25">
        <w:rPr>
          <w:rFonts w:ascii="Book Antiqua" w:hAnsi="Book Antiqua" w:cs="Times New Roman"/>
          <w:color w:val="000000"/>
          <w:sz w:val="20"/>
          <w:szCs w:val="20"/>
        </w:rPr>
        <w:t xml:space="preserve"> who went to boarding school in Massachusetts, has been talking about her two older brothers who also went to Harvard. She announces to the group that she wants to go to medical school, and that she wants to write for the Crimson. One of your quieter </w:t>
      </w:r>
      <w:proofErr w:type="spellStart"/>
      <w:r w:rsidRPr="000F5A25">
        <w:rPr>
          <w:rFonts w:ascii="Book Antiqua" w:hAnsi="Book Antiqua" w:cs="Times New Roman"/>
          <w:color w:val="000000"/>
          <w:sz w:val="20"/>
          <w:szCs w:val="20"/>
        </w:rPr>
        <w:t>FOPpers</w:t>
      </w:r>
      <w:proofErr w:type="spellEnd"/>
      <w:r w:rsidRPr="000F5A25">
        <w:rPr>
          <w:rFonts w:ascii="Book Antiqua" w:hAnsi="Book Antiqua" w:cs="Times New Roman"/>
          <w:color w:val="000000"/>
          <w:sz w:val="20"/>
          <w:szCs w:val="20"/>
        </w:rPr>
        <w:t>, Catherine, is from a rural town in Idaho and is the eldest of five siblings. She is listening intently to Joanna, and asks her what the Crimson is. Joanna explains to her that it is Harvard’s daily newspaper, one of the top college papers in the country, and that it looks really good on a resume. Joanna goes on to tell Catherine how she and her mother have already planned out all of the courses that she will take over the next four years. Catherine looks worried and continues to ask Joanna about her college plans.</w:t>
      </w:r>
    </w:p>
    <w:p w14:paraId="567121A3" w14:textId="77777777" w:rsidR="0033076B" w:rsidRPr="000F5A25" w:rsidRDefault="0033076B" w:rsidP="0033076B">
      <w:pPr>
        <w:rPr>
          <w:rFonts w:ascii="Book Antiqua" w:eastAsia="Times New Roman" w:hAnsi="Book Antiqua" w:cs="Times New Roman"/>
          <w:sz w:val="20"/>
          <w:szCs w:val="20"/>
        </w:rPr>
      </w:pPr>
    </w:p>
    <w:p w14:paraId="4D244ED8"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As you’re eating lunch, Ted takes out the map and shows everyone the route for the afternoon. He says that we still have two miles over challenging terrain, and that we’re going to have to pick up the pace if we want to get to camp before dark.</w:t>
      </w:r>
    </w:p>
    <w:p w14:paraId="04F18C24"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p>
    <w:p w14:paraId="4199E21F"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Dennis is still sitting away from the group, and you realize that he has been separate at meals for the past two lunches. You decide to go check in with him, and when you ask him how he’s doing, he tells you that he’s fine, just tired. You ask him if he wants to come over and join the group and he shrugs his shoulders and says maybe later.</w:t>
      </w:r>
    </w:p>
    <w:p w14:paraId="47849D12"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r w:rsidRPr="000F5A25">
        <w:rPr>
          <w:rFonts w:ascii="Book Antiqua" w:hAnsi="Book Antiqua" w:cs="Times New Roman"/>
          <w:color w:val="000000"/>
          <w:sz w:val="20"/>
          <w:szCs w:val="20"/>
        </w:rPr>
        <w:tab/>
      </w:r>
    </w:p>
    <w:p w14:paraId="458AA543" w14:textId="77777777" w:rsidR="0033076B" w:rsidRPr="000F5A25" w:rsidRDefault="0033076B" w:rsidP="0033076B">
      <w:pPr>
        <w:rPr>
          <w:rFonts w:ascii="Book Antiqua" w:hAnsi="Book Antiqua" w:cs="Times New Roman"/>
          <w:sz w:val="20"/>
          <w:szCs w:val="20"/>
        </w:rPr>
      </w:pPr>
      <w:r w:rsidRPr="000F5A25">
        <w:rPr>
          <w:rFonts w:ascii="Book Antiqua" w:hAnsi="Book Antiqua" w:cs="Times New Roman"/>
          <w:color w:val="000000"/>
          <w:sz w:val="20"/>
          <w:szCs w:val="20"/>
        </w:rPr>
        <w:t xml:space="preserve">As you pack up lunch you wonder what to do next. As a leader of the group you want to make sure everyone gets the most out of this FOP trip. You wonder how best to prepare everyone for the rest of the day and the remainder of the trip. </w:t>
      </w:r>
    </w:p>
    <w:p w14:paraId="466ADB21" w14:textId="01DD7F9B" w:rsidR="002F4759" w:rsidRPr="000F5A25" w:rsidRDefault="002F4759" w:rsidP="0033076B">
      <w:pPr>
        <w:spacing w:after="240"/>
        <w:rPr>
          <w:rFonts w:ascii="Book Antiqua" w:eastAsia="Times New Roman" w:hAnsi="Book Antiqua" w:cs="Times New Roman"/>
          <w:sz w:val="20"/>
          <w:szCs w:val="20"/>
        </w:rPr>
      </w:pPr>
    </w:p>
    <w:p w14:paraId="6A9B23DA" w14:textId="1D3DA220" w:rsidR="0033076B" w:rsidRPr="000F5A25" w:rsidRDefault="0033076B" w:rsidP="0033076B">
      <w:pPr>
        <w:rPr>
          <w:rFonts w:ascii="Book Antiqua" w:hAnsi="Book Antiqua" w:cs="Times New Roman"/>
          <w:b/>
          <w:bCs/>
          <w:color w:val="000000"/>
          <w:sz w:val="20"/>
          <w:szCs w:val="20"/>
          <w:u w:val="single"/>
        </w:rPr>
      </w:pPr>
      <w:r w:rsidRPr="000F5A25">
        <w:rPr>
          <w:rFonts w:ascii="Book Antiqua" w:hAnsi="Book Antiqua" w:cs="Times New Roman"/>
          <w:b/>
          <w:bCs/>
          <w:color w:val="000000"/>
          <w:sz w:val="20"/>
          <w:szCs w:val="20"/>
          <w:u w:val="single"/>
        </w:rPr>
        <w:t>Lett</w:t>
      </w:r>
      <w:r w:rsidR="00AD3F7B" w:rsidRPr="000F5A25">
        <w:rPr>
          <w:rFonts w:ascii="Book Antiqua" w:hAnsi="Book Antiqua" w:cs="Times New Roman"/>
          <w:b/>
          <w:bCs/>
          <w:color w:val="000000"/>
          <w:sz w:val="20"/>
          <w:szCs w:val="20"/>
          <w:u w:val="single"/>
        </w:rPr>
        <w:t>ers of Evaluation</w:t>
      </w:r>
    </w:p>
    <w:p w14:paraId="52B17ACE" w14:textId="26B278BD" w:rsidR="00AD3F7B" w:rsidRPr="000F5A25" w:rsidRDefault="00AD3F7B" w:rsidP="00AD3F7B">
      <w:pPr>
        <w:shd w:val="clear" w:color="auto" w:fill="FFFFFF"/>
        <w:spacing w:before="100" w:beforeAutospacing="1" w:after="100" w:afterAutospacing="1"/>
        <w:rPr>
          <w:rFonts w:ascii="Book Antiqua" w:hAnsi="Book Antiqua" w:cs="Times New Roman"/>
          <w:color w:val="333333"/>
          <w:sz w:val="20"/>
          <w:szCs w:val="20"/>
        </w:rPr>
      </w:pPr>
      <w:r w:rsidRPr="000F5A25">
        <w:rPr>
          <w:rFonts w:ascii="Book Antiqua" w:hAnsi="Book Antiqua" w:cs="Times New Roman"/>
          <w:color w:val="333333"/>
          <w:sz w:val="20"/>
          <w:szCs w:val="20"/>
        </w:rPr>
        <w:t>Please make sure that your evaluations are completed by people who have observed you in a position of leadership or responsibility such as a high school teacher, extracurricular instructor, employer or, if you went on FOP, one of your FOP Leaders. It is generally not constructive to submit an evaluation from a roommate or close friend. Likewise, it is often helpful to submit evaluations from individuals with diverse perspectives on you (i.e., submitting evaluations from both of your FOP Leaders would not be recommended).</w:t>
      </w:r>
    </w:p>
    <w:p w14:paraId="7DC114DD" w14:textId="77777777" w:rsidR="00AD3F7B" w:rsidRPr="000F5A25" w:rsidRDefault="00AD3F7B" w:rsidP="00AD3F7B">
      <w:pPr>
        <w:shd w:val="clear" w:color="auto" w:fill="FFFFFF"/>
        <w:spacing w:before="100" w:beforeAutospacing="1" w:after="100" w:afterAutospacing="1"/>
        <w:rPr>
          <w:rFonts w:ascii="Book Antiqua" w:hAnsi="Book Antiqua" w:cs="Times New Roman"/>
          <w:color w:val="333333"/>
          <w:sz w:val="20"/>
          <w:szCs w:val="20"/>
        </w:rPr>
      </w:pPr>
      <w:r w:rsidRPr="000F5A25">
        <w:rPr>
          <w:rFonts w:ascii="Book Antiqua" w:hAnsi="Book Antiqua" w:cs="Times New Roman"/>
          <w:color w:val="333333"/>
          <w:sz w:val="20"/>
          <w:szCs w:val="20"/>
        </w:rPr>
        <w:t>Make sure to give the following information to those whom you are asking to write evaluations for you:</w:t>
      </w:r>
    </w:p>
    <w:p w14:paraId="734A4EEE" w14:textId="4CB30A41" w:rsidR="00AD3F7B" w:rsidRPr="000F5A25" w:rsidRDefault="00AD3F7B" w:rsidP="00AD3F7B">
      <w:pPr>
        <w:numPr>
          <w:ilvl w:val="0"/>
          <w:numId w:val="17"/>
        </w:numPr>
        <w:shd w:val="clear" w:color="auto" w:fill="FFFFFF"/>
        <w:spacing w:before="100" w:beforeAutospacing="1" w:after="100" w:afterAutospacing="1"/>
        <w:rPr>
          <w:rFonts w:ascii="Book Antiqua" w:eastAsia="Times New Roman" w:hAnsi="Book Antiqua" w:cs="Times New Roman"/>
          <w:color w:val="333333"/>
          <w:sz w:val="20"/>
          <w:szCs w:val="20"/>
        </w:rPr>
      </w:pPr>
      <w:r w:rsidRPr="000F5A25">
        <w:rPr>
          <w:rFonts w:ascii="Book Antiqua" w:eastAsia="Times New Roman" w:hAnsi="Book Antiqua" w:cs="Times New Roman"/>
          <w:color w:val="333333"/>
          <w:sz w:val="20"/>
          <w:szCs w:val="20"/>
        </w:rPr>
        <w:t>The link to the online evaluation submission form: </w:t>
      </w:r>
      <w:hyperlink r:id="rId11" w:history="1">
        <w:r w:rsidRPr="00DD55EE">
          <w:rPr>
            <w:rStyle w:val="Hyperlink"/>
            <w:rFonts w:ascii="Book Antiqua" w:eastAsia="Times New Roman" w:hAnsi="Book Antiqua" w:cs="Times New Roman"/>
            <w:sz w:val="20"/>
            <w:szCs w:val="20"/>
          </w:rPr>
          <w:t>https://harvard.az1.qualtrics.com/SE/?SID=SV_3DIM5WYC2KR2V1z</w:t>
        </w:r>
      </w:hyperlink>
    </w:p>
    <w:p w14:paraId="04C2E8FD" w14:textId="77777777" w:rsidR="00AD3F7B" w:rsidRPr="000F5A25" w:rsidRDefault="00AD3F7B" w:rsidP="00AD3F7B">
      <w:pPr>
        <w:numPr>
          <w:ilvl w:val="0"/>
          <w:numId w:val="17"/>
        </w:numPr>
        <w:shd w:val="clear" w:color="auto" w:fill="FFFFFF"/>
        <w:spacing w:before="100" w:beforeAutospacing="1" w:after="100" w:afterAutospacing="1"/>
        <w:rPr>
          <w:rFonts w:ascii="Book Antiqua" w:eastAsia="Times New Roman" w:hAnsi="Book Antiqua" w:cs="Times New Roman"/>
          <w:color w:val="333333"/>
          <w:sz w:val="20"/>
          <w:szCs w:val="20"/>
        </w:rPr>
      </w:pPr>
      <w:r w:rsidRPr="000F5A25">
        <w:rPr>
          <w:rFonts w:ascii="Book Antiqua" w:eastAsia="Times New Roman" w:hAnsi="Book Antiqua" w:cs="Times New Roman"/>
          <w:color w:val="333333"/>
          <w:sz w:val="20"/>
          <w:szCs w:val="20"/>
        </w:rPr>
        <w:t>Your full name (the same one that you will enter in this form)</w:t>
      </w:r>
    </w:p>
    <w:p w14:paraId="4470F45F" w14:textId="77777777" w:rsidR="00AD3F7B" w:rsidRPr="000F5A25" w:rsidRDefault="00AD3F7B" w:rsidP="00AD3F7B">
      <w:pPr>
        <w:numPr>
          <w:ilvl w:val="0"/>
          <w:numId w:val="17"/>
        </w:numPr>
        <w:shd w:val="clear" w:color="auto" w:fill="FFFFFF"/>
        <w:spacing w:before="100" w:beforeAutospacing="1" w:after="100" w:afterAutospacing="1"/>
        <w:rPr>
          <w:rFonts w:ascii="Book Antiqua" w:eastAsia="Times New Roman" w:hAnsi="Book Antiqua" w:cs="Times New Roman"/>
          <w:color w:val="333333"/>
          <w:sz w:val="20"/>
          <w:szCs w:val="20"/>
        </w:rPr>
      </w:pPr>
      <w:r w:rsidRPr="000F5A25">
        <w:rPr>
          <w:rFonts w:ascii="Book Antiqua" w:eastAsia="Times New Roman" w:hAnsi="Book Antiqua" w:cs="Times New Roman"/>
          <w:color w:val="333333"/>
          <w:sz w:val="20"/>
          <w:szCs w:val="20"/>
        </w:rPr>
        <w:t>Your Harvard email address (the same one that you will enter in this form; it should contain "@college")</w:t>
      </w:r>
    </w:p>
    <w:p w14:paraId="3C5BBEC6" w14:textId="77777777" w:rsidR="00AD3F7B" w:rsidRPr="000F5A25" w:rsidRDefault="00AD3F7B" w:rsidP="00AD3F7B">
      <w:pPr>
        <w:numPr>
          <w:ilvl w:val="0"/>
          <w:numId w:val="17"/>
        </w:numPr>
        <w:shd w:val="clear" w:color="auto" w:fill="FFFFFF"/>
        <w:spacing w:before="100" w:beforeAutospacing="1" w:after="100" w:afterAutospacing="1"/>
        <w:rPr>
          <w:rFonts w:ascii="Book Antiqua" w:eastAsia="Times New Roman" w:hAnsi="Book Antiqua" w:cs="Times New Roman"/>
          <w:color w:val="333333"/>
          <w:sz w:val="20"/>
          <w:szCs w:val="20"/>
        </w:rPr>
      </w:pPr>
      <w:r w:rsidRPr="000F5A25">
        <w:rPr>
          <w:rFonts w:ascii="Book Antiqua" w:eastAsia="Times New Roman" w:hAnsi="Book Antiqua" w:cs="Times New Roman"/>
          <w:color w:val="333333"/>
          <w:sz w:val="20"/>
          <w:szCs w:val="20"/>
        </w:rPr>
        <w:t>Whether or not your have waived your right of access to the evaluation (see below)</w:t>
      </w:r>
    </w:p>
    <w:p w14:paraId="2F961A55" w14:textId="77777777" w:rsidR="0033076B" w:rsidRPr="000F5A25" w:rsidRDefault="0033076B" w:rsidP="0033076B">
      <w:pPr>
        <w:rPr>
          <w:rFonts w:ascii="Book Antiqua" w:eastAsia="Times New Roman" w:hAnsi="Book Antiqua" w:cs="Times New Roman"/>
          <w:sz w:val="20"/>
          <w:szCs w:val="20"/>
        </w:rPr>
      </w:pPr>
    </w:p>
    <w:p w14:paraId="0B574C23" w14:textId="77777777" w:rsidR="00757F14" w:rsidRPr="000F5A25" w:rsidRDefault="00757F14" w:rsidP="00CE2BC6">
      <w:pPr>
        <w:spacing w:line="276" w:lineRule="auto"/>
        <w:rPr>
          <w:rFonts w:ascii="Book Antiqua" w:hAnsi="Book Antiqua"/>
          <w:sz w:val="20"/>
          <w:szCs w:val="20"/>
        </w:rPr>
      </w:pPr>
    </w:p>
    <w:sectPr w:rsidR="00757F14" w:rsidRPr="000F5A25" w:rsidSect="00244E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C47DA2"/>
    <w:multiLevelType w:val="multilevel"/>
    <w:tmpl w:val="E4CE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A23C6A"/>
    <w:multiLevelType w:val="hybridMultilevel"/>
    <w:tmpl w:val="E2BC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440040"/>
    <w:multiLevelType w:val="hybridMultilevel"/>
    <w:tmpl w:val="A7AA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7A7EF4"/>
    <w:multiLevelType w:val="hybridMultilevel"/>
    <w:tmpl w:val="685C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00733C"/>
    <w:multiLevelType w:val="hybridMultilevel"/>
    <w:tmpl w:val="6C0C7C9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nsid w:val="4D475BD6"/>
    <w:multiLevelType w:val="hybridMultilevel"/>
    <w:tmpl w:val="C1C09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BE050C"/>
    <w:multiLevelType w:val="multilevel"/>
    <w:tmpl w:val="76A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1580A"/>
    <w:multiLevelType w:val="hybridMultilevel"/>
    <w:tmpl w:val="97C0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4"/>
  </w:num>
  <w:num w:numId="12">
    <w:abstractNumId w:val="13"/>
  </w:num>
  <w:num w:numId="13">
    <w:abstractNumId w:val="11"/>
  </w:num>
  <w:num w:numId="14">
    <w:abstractNumId w:val="10"/>
  </w:num>
  <w:num w:numId="15">
    <w:abstractNumId w:val="16"/>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0E"/>
    <w:rsid w:val="00033ADA"/>
    <w:rsid w:val="000F5A25"/>
    <w:rsid w:val="00144DCF"/>
    <w:rsid w:val="001F2A00"/>
    <w:rsid w:val="00244E27"/>
    <w:rsid w:val="00270E74"/>
    <w:rsid w:val="002D0EEC"/>
    <w:rsid w:val="002F34C5"/>
    <w:rsid w:val="002F4759"/>
    <w:rsid w:val="0033076B"/>
    <w:rsid w:val="003557F3"/>
    <w:rsid w:val="004B46C1"/>
    <w:rsid w:val="004C73BF"/>
    <w:rsid w:val="005172BA"/>
    <w:rsid w:val="0054437C"/>
    <w:rsid w:val="005E55B9"/>
    <w:rsid w:val="00643B9B"/>
    <w:rsid w:val="0067778C"/>
    <w:rsid w:val="006C1225"/>
    <w:rsid w:val="00700322"/>
    <w:rsid w:val="00735DBF"/>
    <w:rsid w:val="00757F14"/>
    <w:rsid w:val="007751D8"/>
    <w:rsid w:val="007F66AD"/>
    <w:rsid w:val="007F6E45"/>
    <w:rsid w:val="008415E1"/>
    <w:rsid w:val="00875C38"/>
    <w:rsid w:val="008B7FD5"/>
    <w:rsid w:val="008F008F"/>
    <w:rsid w:val="009029B1"/>
    <w:rsid w:val="009C750E"/>
    <w:rsid w:val="00A90218"/>
    <w:rsid w:val="00AC4D3A"/>
    <w:rsid w:val="00AD3F7B"/>
    <w:rsid w:val="00B06524"/>
    <w:rsid w:val="00B41322"/>
    <w:rsid w:val="00B86AE8"/>
    <w:rsid w:val="00BD31CE"/>
    <w:rsid w:val="00C02960"/>
    <w:rsid w:val="00C42BC1"/>
    <w:rsid w:val="00C62638"/>
    <w:rsid w:val="00CA53DE"/>
    <w:rsid w:val="00CA74F6"/>
    <w:rsid w:val="00CB0B85"/>
    <w:rsid w:val="00CC479E"/>
    <w:rsid w:val="00CE2BC6"/>
    <w:rsid w:val="00CE5649"/>
    <w:rsid w:val="00DC72DB"/>
    <w:rsid w:val="00DD55EE"/>
    <w:rsid w:val="00E90344"/>
    <w:rsid w:val="00E91092"/>
    <w:rsid w:val="00EA0357"/>
    <w:rsid w:val="00F33EBE"/>
    <w:rsid w:val="00FB6422"/>
    <w:rsid w:val="00FE4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C77D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C4D3A"/>
    <w:pPr>
      <w:keepNext/>
      <w:spacing w:line="240" w:lineRule="exact"/>
      <w:ind w:left="-180" w:right="180"/>
      <w:jc w:val="both"/>
      <w:outlineLvl w:val="0"/>
    </w:pPr>
    <w:rPr>
      <w:rFonts w:ascii="Times" w:eastAsia="Times New Roman" w:hAnsi="Times"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50E"/>
    <w:pPr>
      <w:ind w:left="720"/>
      <w:contextualSpacing/>
    </w:pPr>
  </w:style>
  <w:style w:type="character" w:customStyle="1" w:styleId="Heading1Char">
    <w:name w:val="Heading 1 Char"/>
    <w:basedOn w:val="DefaultParagraphFont"/>
    <w:link w:val="Heading1"/>
    <w:uiPriority w:val="99"/>
    <w:rsid w:val="00AC4D3A"/>
    <w:rPr>
      <w:rFonts w:ascii="Times" w:eastAsia="Times New Roman" w:hAnsi="Times" w:cs="Times New Roman"/>
      <w:b/>
      <w:szCs w:val="20"/>
    </w:rPr>
  </w:style>
  <w:style w:type="character" w:styleId="Hyperlink">
    <w:name w:val="Hyperlink"/>
    <w:basedOn w:val="DefaultParagraphFont"/>
    <w:uiPriority w:val="99"/>
    <w:unhideWhenUsed/>
    <w:rsid w:val="00AC4D3A"/>
    <w:rPr>
      <w:color w:val="0000FF" w:themeColor="hyperlink"/>
      <w:u w:val="single"/>
    </w:rPr>
  </w:style>
  <w:style w:type="paragraph" w:styleId="NormalWeb">
    <w:name w:val="Normal (Web)"/>
    <w:basedOn w:val="Normal"/>
    <w:uiPriority w:val="99"/>
    <w:semiHidden/>
    <w:unhideWhenUsed/>
    <w:rsid w:val="00AD3F7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D3F7B"/>
    <w:rPr>
      <w:i/>
      <w:iCs/>
    </w:rPr>
  </w:style>
  <w:style w:type="character" w:customStyle="1" w:styleId="apple-converted-space">
    <w:name w:val="apple-converted-space"/>
    <w:basedOn w:val="DefaultParagraphFont"/>
    <w:rsid w:val="00AD3F7B"/>
  </w:style>
  <w:style w:type="character" w:styleId="FollowedHyperlink">
    <w:name w:val="FollowedHyperlink"/>
    <w:basedOn w:val="DefaultParagraphFont"/>
    <w:uiPriority w:val="99"/>
    <w:semiHidden/>
    <w:unhideWhenUsed/>
    <w:rsid w:val="00B86AE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C4D3A"/>
    <w:pPr>
      <w:keepNext/>
      <w:spacing w:line="240" w:lineRule="exact"/>
      <w:ind w:left="-180" w:right="180"/>
      <w:jc w:val="both"/>
      <w:outlineLvl w:val="0"/>
    </w:pPr>
    <w:rPr>
      <w:rFonts w:ascii="Times" w:eastAsia="Times New Roman" w:hAnsi="Times"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50E"/>
    <w:pPr>
      <w:ind w:left="720"/>
      <w:contextualSpacing/>
    </w:pPr>
  </w:style>
  <w:style w:type="character" w:customStyle="1" w:styleId="Heading1Char">
    <w:name w:val="Heading 1 Char"/>
    <w:basedOn w:val="DefaultParagraphFont"/>
    <w:link w:val="Heading1"/>
    <w:uiPriority w:val="99"/>
    <w:rsid w:val="00AC4D3A"/>
    <w:rPr>
      <w:rFonts w:ascii="Times" w:eastAsia="Times New Roman" w:hAnsi="Times" w:cs="Times New Roman"/>
      <w:b/>
      <w:szCs w:val="20"/>
    </w:rPr>
  </w:style>
  <w:style w:type="character" w:styleId="Hyperlink">
    <w:name w:val="Hyperlink"/>
    <w:basedOn w:val="DefaultParagraphFont"/>
    <w:uiPriority w:val="99"/>
    <w:unhideWhenUsed/>
    <w:rsid w:val="00AC4D3A"/>
    <w:rPr>
      <w:color w:val="0000FF" w:themeColor="hyperlink"/>
      <w:u w:val="single"/>
    </w:rPr>
  </w:style>
  <w:style w:type="paragraph" w:styleId="NormalWeb">
    <w:name w:val="Normal (Web)"/>
    <w:basedOn w:val="Normal"/>
    <w:uiPriority w:val="99"/>
    <w:semiHidden/>
    <w:unhideWhenUsed/>
    <w:rsid w:val="00AD3F7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D3F7B"/>
    <w:rPr>
      <w:i/>
      <w:iCs/>
    </w:rPr>
  </w:style>
  <w:style w:type="character" w:customStyle="1" w:styleId="apple-converted-space">
    <w:name w:val="apple-converted-space"/>
    <w:basedOn w:val="DefaultParagraphFont"/>
    <w:rsid w:val="00AD3F7B"/>
  </w:style>
  <w:style w:type="character" w:styleId="FollowedHyperlink">
    <w:name w:val="FollowedHyperlink"/>
    <w:basedOn w:val="DefaultParagraphFont"/>
    <w:uiPriority w:val="99"/>
    <w:semiHidden/>
    <w:unhideWhenUsed/>
    <w:rsid w:val="00B86A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9202">
      <w:bodyDiv w:val="1"/>
      <w:marLeft w:val="0"/>
      <w:marRight w:val="0"/>
      <w:marTop w:val="0"/>
      <w:marBottom w:val="0"/>
      <w:divBdr>
        <w:top w:val="none" w:sz="0" w:space="0" w:color="auto"/>
        <w:left w:val="none" w:sz="0" w:space="0" w:color="auto"/>
        <w:bottom w:val="none" w:sz="0" w:space="0" w:color="auto"/>
        <w:right w:val="none" w:sz="0" w:space="0" w:color="auto"/>
      </w:divBdr>
    </w:div>
    <w:div w:id="646133217">
      <w:bodyDiv w:val="1"/>
      <w:marLeft w:val="0"/>
      <w:marRight w:val="0"/>
      <w:marTop w:val="0"/>
      <w:marBottom w:val="0"/>
      <w:divBdr>
        <w:top w:val="none" w:sz="0" w:space="0" w:color="auto"/>
        <w:left w:val="none" w:sz="0" w:space="0" w:color="auto"/>
        <w:bottom w:val="none" w:sz="0" w:space="0" w:color="auto"/>
        <w:right w:val="none" w:sz="0" w:space="0" w:color="auto"/>
      </w:divBdr>
    </w:div>
    <w:div w:id="658000924">
      <w:bodyDiv w:val="1"/>
      <w:marLeft w:val="0"/>
      <w:marRight w:val="0"/>
      <w:marTop w:val="0"/>
      <w:marBottom w:val="0"/>
      <w:divBdr>
        <w:top w:val="none" w:sz="0" w:space="0" w:color="auto"/>
        <w:left w:val="none" w:sz="0" w:space="0" w:color="auto"/>
        <w:bottom w:val="none" w:sz="0" w:space="0" w:color="auto"/>
        <w:right w:val="none" w:sz="0" w:space="0" w:color="auto"/>
      </w:divBdr>
    </w:div>
    <w:div w:id="1146970863">
      <w:bodyDiv w:val="1"/>
      <w:marLeft w:val="0"/>
      <w:marRight w:val="0"/>
      <w:marTop w:val="0"/>
      <w:marBottom w:val="0"/>
      <w:divBdr>
        <w:top w:val="none" w:sz="0" w:space="0" w:color="auto"/>
        <w:left w:val="none" w:sz="0" w:space="0" w:color="auto"/>
        <w:bottom w:val="none" w:sz="0" w:space="0" w:color="auto"/>
        <w:right w:val="none" w:sz="0" w:space="0" w:color="auto"/>
      </w:divBdr>
    </w:div>
    <w:div w:id="16823936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arvard.az1.qualtrics.com/SE/?SID=SV_3DIM5WYC2KR2V1z"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mailto:harvardfop@gmail.com" TargetMode="External"/><Relationship Id="rId10" Type="http://schemas.openxmlformats.org/officeDocument/2006/relationships/hyperlink" Target="https://harvard.az1.qualtrics.com/SE/?SID=SV_ey2P6YOeWWNWuG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B6F08E-073C-644D-A777-E2A4F56B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3092</Words>
  <Characters>17629</Characters>
  <Application>Microsoft Macintosh Word</Application>
  <DocSecurity>0</DocSecurity>
  <Lines>146</Lines>
  <Paragraphs>41</Paragraphs>
  <ScaleCrop>false</ScaleCrop>
  <Company/>
  <LinksUpToDate>false</LinksUpToDate>
  <CharactersWithSpaces>20680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Pike</dc:creator>
  <cp:keywords/>
  <dc:description/>
  <cp:lastModifiedBy>Miles Graham</cp:lastModifiedBy>
  <cp:revision>2</cp:revision>
  <cp:lastPrinted>2014-11-11T05:29:00Z</cp:lastPrinted>
  <dcterms:created xsi:type="dcterms:W3CDTF">2014-11-11T05:43:00Z</dcterms:created>
  <dcterms:modified xsi:type="dcterms:W3CDTF">2014-11-11T05:43:00Z</dcterms:modified>
</cp:coreProperties>
</file>